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2A6D" w14:textId="77777777" w:rsidR="00027DAC" w:rsidRPr="00027DAC" w:rsidRDefault="00027DAC" w:rsidP="0002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6384041"/>
    </w:p>
    <w:p w14:paraId="2545824C" w14:textId="77777777" w:rsidR="00027DAC" w:rsidRPr="00027DAC" w:rsidRDefault="00027DAC" w:rsidP="00027D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_Hlk207883389"/>
      <w:r w:rsidRPr="00027DAC">
        <w:rPr>
          <w:rFonts w:ascii="Times New Roman" w:eastAsia="Times New Roman" w:hAnsi="Times New Roman" w:cs="Times New Roman"/>
        </w:rPr>
        <w:t>Министерство образования и науки Республики Бурятия</w:t>
      </w:r>
    </w:p>
    <w:p w14:paraId="76A46A42" w14:textId="77777777" w:rsidR="00027DAC" w:rsidRPr="00027DAC" w:rsidRDefault="00027DAC" w:rsidP="00027D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027DAC">
        <w:rPr>
          <w:rFonts w:ascii="Times New Roman" w:eastAsia="Times New Roman" w:hAnsi="Times New Roman" w:cs="Times New Roman"/>
        </w:rPr>
        <w:t>Комитет по образованию Администрации города Улан – Удэ</w:t>
      </w:r>
    </w:p>
    <w:p w14:paraId="1C8D5F37" w14:textId="77777777" w:rsidR="00027DAC" w:rsidRPr="00027DAC" w:rsidRDefault="00027DAC" w:rsidP="00027D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768A708F" w14:textId="77777777" w:rsidR="00027DAC" w:rsidRPr="00027DAC" w:rsidRDefault="00027DAC" w:rsidP="00027D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027DAC">
        <w:rPr>
          <w:rFonts w:ascii="Times New Roman" w:eastAsia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14:paraId="380D04E7" w14:textId="77777777" w:rsidR="00027DAC" w:rsidRPr="00027DAC" w:rsidRDefault="00027DAC" w:rsidP="00027DA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027DAC">
        <w:rPr>
          <w:rFonts w:ascii="Times New Roman" w:eastAsia="Times New Roman" w:hAnsi="Times New Roman" w:cs="Times New Roman"/>
          <w:b/>
          <w:sz w:val="24"/>
        </w:rPr>
        <w:t xml:space="preserve"> «Дом творчества Советского района г. Улан – Удэ»</w:t>
      </w:r>
    </w:p>
    <w:p w14:paraId="6681DB92" w14:textId="77777777" w:rsidR="00027DAC" w:rsidRPr="00027DAC" w:rsidRDefault="00027DAC" w:rsidP="00027DAC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027DAC" w:rsidRPr="00027DAC" w14:paraId="3257A038" w14:textId="77777777" w:rsidTr="002611EC">
        <w:tc>
          <w:tcPr>
            <w:tcW w:w="4820" w:type="dxa"/>
          </w:tcPr>
          <w:p w14:paraId="1ED15F16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</w:rPr>
              <w:t>Рекомендовано</w:t>
            </w:r>
          </w:p>
          <w:p w14:paraId="613989CF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</w:rPr>
              <w:t>Педагогическим Советом                           МАУ ДО «</w:t>
            </w:r>
            <w:proofErr w:type="gramStart"/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ДТСР  </w:t>
            </w:r>
            <w:proofErr w:type="spellStart"/>
            <w:r w:rsidRPr="00027DAC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proofErr w:type="gramEnd"/>
            <w:r w:rsidRPr="00027DAC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7768BA97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 Протокол №_1_                                  </w:t>
            </w:r>
            <w:proofErr w:type="gramStart"/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«</w:t>
            </w:r>
            <w:proofErr w:type="gramEnd"/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_03</w:t>
            </w:r>
            <w:proofErr w:type="gramStart"/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_»_</w:t>
            </w:r>
            <w:proofErr w:type="gramEnd"/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Сентября___2025г</w:t>
            </w:r>
            <w:r w:rsidRPr="00027D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7CB1E62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593BE5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785B6CB2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6665E4D1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                Директор МАУ ДО «</w:t>
            </w:r>
            <w:proofErr w:type="gramStart"/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ДТСР  </w:t>
            </w:r>
            <w:proofErr w:type="spellStart"/>
            <w:r w:rsidRPr="00027DAC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proofErr w:type="gramEnd"/>
            <w:r w:rsidRPr="00027DAC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6E082560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</w:rPr>
              <w:t xml:space="preserve">___________И.И. </w:t>
            </w:r>
            <w:proofErr w:type="spellStart"/>
            <w:r w:rsidRPr="00027DAC">
              <w:rPr>
                <w:rFonts w:ascii="Times New Roman" w:eastAsia="Times New Roman" w:hAnsi="Times New Roman" w:cs="Times New Roman"/>
                <w:sz w:val="24"/>
              </w:rPr>
              <w:t>Басхаева</w:t>
            </w:r>
            <w:proofErr w:type="spellEnd"/>
          </w:p>
          <w:p w14:paraId="498ED2F4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«_03</w:t>
            </w:r>
            <w:proofErr w:type="gramStart"/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_»  _</w:t>
            </w:r>
            <w:proofErr w:type="gramEnd"/>
            <w:r w:rsidRPr="00027DAC">
              <w:rPr>
                <w:rFonts w:ascii="Times New Roman" w:eastAsia="Times New Roman" w:hAnsi="Times New Roman" w:cs="Times New Roman"/>
                <w:sz w:val="24"/>
                <w:u w:val="single"/>
              </w:rPr>
              <w:t>Сентября___2025г</w:t>
            </w:r>
            <w:r w:rsidRPr="00027D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73FB6E2" w14:textId="77777777" w:rsidR="00027DAC" w:rsidRPr="00027DAC" w:rsidRDefault="00027DAC" w:rsidP="00027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bookmarkEnd w:id="0"/>
    <w:bookmarkEnd w:id="1"/>
    <w:p w14:paraId="1C240AB2" w14:textId="77777777" w:rsidR="00DD77EA" w:rsidRPr="00DD77EA" w:rsidRDefault="00DD77EA" w:rsidP="00DD77EA">
      <w:pPr>
        <w:spacing w:after="200" w:line="36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DD77E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2DBAFEFF" w14:textId="77777777" w:rsidR="00DD77EA" w:rsidRPr="00E5529F" w:rsidRDefault="00DD77EA" w:rsidP="00DD77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Дополнительная</w:t>
      </w:r>
    </w:p>
    <w:p w14:paraId="79D5362E" w14:textId="77777777" w:rsidR="00DD77EA" w:rsidRPr="00E5529F" w:rsidRDefault="00DD77EA" w:rsidP="00DD77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общеобразовательная    комплексная программа </w:t>
      </w:r>
    </w:p>
    <w:p w14:paraId="038C6FBC" w14:textId="77777777" w:rsidR="00DD77EA" w:rsidRPr="00E5529F" w:rsidRDefault="00DD77EA" w:rsidP="00DD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«Музыка, театр и я »</w:t>
      </w:r>
    </w:p>
    <w:p w14:paraId="3DA73DDD" w14:textId="77777777" w:rsidR="00DD77EA" w:rsidRPr="00E5529F" w:rsidRDefault="00DD77EA" w:rsidP="00DD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3FD1476" w14:textId="77777777" w:rsidR="00DD77EA" w:rsidRPr="00E5529F" w:rsidRDefault="00DD77EA" w:rsidP="00DD77E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для</w:t>
      </w:r>
      <w:r w:rsidR="000E218D"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обучающихся </w:t>
      </w: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музыкально-театральной   </w:t>
      </w:r>
    </w:p>
    <w:p w14:paraId="2F06D027" w14:textId="77777777" w:rsidR="00DD77EA" w:rsidRPr="00E5529F" w:rsidRDefault="00DD77EA" w:rsidP="00DD77E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студии «Цветные о</w:t>
      </w:r>
      <w:r w:rsidR="009663B3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стров</w:t>
      </w: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а» </w:t>
      </w:r>
    </w:p>
    <w:p w14:paraId="336C477A" w14:textId="77777777" w:rsidR="00DD77EA" w:rsidRPr="00E5529F" w:rsidRDefault="00DD77EA" w:rsidP="00DD77E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–  7-9 лет; 10-12 лет; 13 – 15 лет</w:t>
      </w:r>
    </w:p>
    <w:p w14:paraId="5BFEEEF5" w14:textId="77777777" w:rsidR="00DD77EA" w:rsidRPr="00E5529F" w:rsidRDefault="00DD77EA" w:rsidP="00DD77E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20C76" w14:textId="77777777" w:rsidR="00DD77EA" w:rsidRPr="00E5529F" w:rsidRDefault="00DD77EA" w:rsidP="00DD77E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- 3 года</w:t>
      </w:r>
    </w:p>
    <w:p w14:paraId="5B44F471" w14:textId="77777777" w:rsidR="00DD77EA" w:rsidRPr="00E5529F" w:rsidRDefault="00DD77EA" w:rsidP="00DD77E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(младший, средний и старший уровень обучения)</w:t>
      </w:r>
    </w:p>
    <w:p w14:paraId="7F626A44" w14:textId="77777777" w:rsidR="00DD77EA" w:rsidRPr="00E5529F" w:rsidRDefault="00DD77EA" w:rsidP="00DD77E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Направленность – художественная</w:t>
      </w:r>
    </w:p>
    <w:p w14:paraId="7D939D06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DD77E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22FBE5CB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4AB64E7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E4AC8B0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601C874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8B0FC1F" w14:textId="5CA6824C" w:rsidR="004D08B7" w:rsidRDefault="00DD77EA" w:rsidP="00DD77EA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</w:t>
      </w:r>
      <w:r w:rsidR="004D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D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Буруева</w:t>
      </w:r>
      <w:proofErr w:type="spellEnd"/>
      <w:r w:rsidR="004D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D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Эржена</w:t>
      </w:r>
      <w:proofErr w:type="spellEnd"/>
      <w:r w:rsidR="004D0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Владимировна</w:t>
      </w:r>
    </w:p>
    <w:p w14:paraId="0D73CCAE" w14:textId="637362E9" w:rsidR="00DD77EA" w:rsidRPr="00DD77EA" w:rsidRDefault="004D08B7" w:rsidP="00DD77EA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Овчинников Андрей Павлович</w:t>
      </w:r>
      <w:r w:rsidR="00DD77EA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E7FEE14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7CDD37F3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4DB85871" w14:textId="77777777" w:rsidR="00DD77EA" w:rsidRPr="00DD77EA" w:rsidRDefault="00DD77EA" w:rsidP="00DD77EA">
      <w:pPr>
        <w:spacing w:after="0" w:line="276" w:lineRule="auto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425C7EF" w14:textId="77777777" w:rsidR="00DD77EA" w:rsidRPr="00DD77EA" w:rsidRDefault="00DD77EA" w:rsidP="00DD77E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873F058" w14:textId="77777777" w:rsidR="00DD77EA" w:rsidRPr="00DD77EA" w:rsidRDefault="00DD77EA" w:rsidP="00DD77E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2D8359E" w14:textId="77777777" w:rsidR="00DD77EA" w:rsidRPr="00DD77EA" w:rsidRDefault="00DD77EA" w:rsidP="00DD77E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B8D931D" w14:textId="77777777" w:rsidR="00DD77EA" w:rsidRPr="00E5529F" w:rsidRDefault="00DD77EA" w:rsidP="00DD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Улан-Удэ</w:t>
      </w:r>
    </w:p>
    <w:p w14:paraId="41519987" w14:textId="77777777" w:rsidR="00DD77EA" w:rsidRPr="00E5529F" w:rsidRDefault="00DD77EA" w:rsidP="00DD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31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5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31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27BA04A" w14:textId="77777777" w:rsidR="00DD77EA" w:rsidRPr="00E5529F" w:rsidRDefault="00DD77EA" w:rsidP="00DD77E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BC12555" w14:textId="29394985" w:rsidR="00E5529F" w:rsidRDefault="00E5529F" w:rsidP="00DD77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5C6491D" w14:textId="72EF902F" w:rsidR="009B611B" w:rsidRDefault="009B611B" w:rsidP="00DD77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B7B532F" w14:textId="75331281" w:rsidR="009B611B" w:rsidRDefault="009B611B" w:rsidP="00DD77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359D660" w14:textId="77777777" w:rsidR="009B611B" w:rsidRPr="00DD77EA" w:rsidRDefault="009B611B" w:rsidP="00DD77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BC1D778" w14:textId="77777777" w:rsidR="00DD77EA" w:rsidRPr="00DD77EA" w:rsidRDefault="00DD77EA" w:rsidP="00DD77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 Комплекс основных характеристик образования</w:t>
      </w:r>
    </w:p>
    <w:p w14:paraId="2673C2CE" w14:textId="77777777" w:rsidR="00DD77EA" w:rsidRPr="00DD77EA" w:rsidRDefault="00DD77EA" w:rsidP="00DD77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420512C1" w14:textId="77777777" w:rsidR="00DD77EA" w:rsidRPr="00314744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раннего возраста дети чувствуют потребность в эмоциональном общении, испытывают тягу к творчеству. Именно в период детства важно реализовать творческий потенциал ребенка, сформировать  навыки, приобщить детей к  искусству, которое способствует развитию творческой фантазии.</w:t>
      </w:r>
    </w:p>
    <w:p w14:paraId="57AD5F9C" w14:textId="77777777" w:rsidR="00DD77EA" w:rsidRPr="00314744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в педагогической практике, как и в других областях деятельности, идет активный поиск путей и методов развития личности  ребенка.    Наиболее эффективен в этом процессе </w:t>
      </w:r>
      <w:r w:rsidRPr="003147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интегрированный подход</w:t>
      </w: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видов искусств художественно-эстетической деятельности. </w:t>
      </w:r>
    </w:p>
    <w:p w14:paraId="3139DA49" w14:textId="77777777" w:rsidR="00DD77EA" w:rsidRPr="00314744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Сегодня на первый план выходят задачи поиска путей творческого развития, когда каждый человек приобретает особую ценность, в первую очередь, уникальность своего существования. В современном обществе  не хватает духовных и нравственных ценностей. Одной из таких  форм работы в условиях дополнительного образования для решения этой проблемы является музыкально-театральная  деятельность. </w:t>
      </w:r>
    </w:p>
    <w:p w14:paraId="1377EA9B" w14:textId="77777777" w:rsidR="00DD77EA" w:rsidRPr="00314744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в музыкально-театральном направлении заключается в создании условий для обучающихся, которые ориентированы не только на развитие  вокально-хоровых навыков, актёрского мастерства, творческих способностей, а также на формирование социальной компетентности.  </w:t>
      </w:r>
    </w:p>
    <w:p w14:paraId="7A6FE5BE" w14:textId="77777777" w:rsidR="00DD77EA" w:rsidRPr="00314744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 хореографии, музыки, театрального искусства дает возможность рассматривать их как важнейшую сферу формирования и проявления художественно-творческой активности, средства самореализации личности и выхода в активную социальную жизнь. Развитие вокальных, актёрских способностей помогает приобрести не только уверенность в себе, но и  возможность внешне моделировать своё поведение.</w:t>
      </w:r>
    </w:p>
    <w:p w14:paraId="31CD9506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14:paraId="36DAC958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от 29.12.2012 № 273-ФЗ «Об образовании в РФ»;</w:t>
      </w:r>
    </w:p>
    <w:p w14:paraId="026AF75C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Конвенция о правах ребёнка принята резолюцией 44/25 Генеральной Ассамблеи от 20 ноября 1989 года;</w:t>
      </w:r>
    </w:p>
    <w:p w14:paraId="5CA03559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Концепция развития дополнительного образования детей до 2030</w:t>
      </w:r>
      <w:r w:rsidR="00314744"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314744"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(Распоряжение Правительства РФ от 31.03.2022г. № 678-р);</w:t>
      </w:r>
    </w:p>
    <w:p w14:paraId="092B88A1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Минпросвещения России от 09 ноября 2018 г. № 196 г. Москва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</w:t>
      </w:r>
      <w:r w:rsidR="00314744"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№52831);</w:t>
      </w:r>
    </w:p>
    <w:p w14:paraId="6625452E" w14:textId="77777777" w:rsidR="00DD77EA" w:rsidRPr="00314744" w:rsidRDefault="00DD77EA" w:rsidP="00DD77EA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</w:t>
      </w:r>
      <w:r w:rsidRPr="00314744"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4"/>
          <w:szCs w:val="24"/>
          <w:lang w:eastAsia="ru-RU"/>
        </w:rPr>
        <w:t>Приказ Министерства просвещения Российской Федерации от 30.09.2020 г.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196";</w:t>
      </w:r>
    </w:p>
    <w:p w14:paraId="3EDBD47F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программы)», разработанные Центром социализации, воспитания и неформального образования ФГАУ ФИРО, г. Москва 2015г. </w:t>
      </w:r>
    </w:p>
    <w:p w14:paraId="1273DD5D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</w:t>
      </w:r>
      <w:proofErr w:type="gramStart"/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  России</w:t>
      </w:r>
      <w:proofErr w:type="gramEnd"/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03.09.2019г № 467 «Об утверждении Целевой модели развития региональных систем развития дополнительного образования детей»;</w:t>
      </w:r>
    </w:p>
    <w:p w14:paraId="01FFE85E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Министерства  труда  и социальной защиты Российской Федерации от 22 сентября 2021г № 6524 -н «Об  утверждении профессионального стандарта «Педагог дополнительного образования детей и взрослых» (Зарегистрировано Министерством юстиции Российской Федерации от 17.12.2021г за №  66403);</w:t>
      </w:r>
    </w:p>
    <w:p w14:paraId="51821EBC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14:paraId="07E2022C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Устав Муниципального автономного учреждения дополнительного образования  «Дома творчества «Форус» Советского района г. Улан-Удэ»;</w:t>
      </w:r>
    </w:p>
    <w:p w14:paraId="0479FD5F" w14:textId="77777777" w:rsidR="00DD77EA" w:rsidRPr="00314744" w:rsidRDefault="00DD77EA" w:rsidP="00DD77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Локальные нормативные акты.</w:t>
      </w:r>
    </w:p>
    <w:p w14:paraId="56F9DF81" w14:textId="77777777" w:rsidR="00DD77EA" w:rsidRPr="00314744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1474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соответствии с вышеперечисленными документами образовательная программа определяет содержание образования определенного уровня и направленности.</w:t>
      </w:r>
    </w:p>
    <w:p w14:paraId="4B004855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3B101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1.1. Направленность.</w:t>
      </w:r>
    </w:p>
    <w:p w14:paraId="0E0A6230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Дополнительная общеобразовательная программа «Музыка, театр и я»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</w:t>
      </w:r>
      <w:r w:rsidRPr="00DD77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художественную направленность,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модифицированной, по уровню освоения – специализированной, по цели обучения – развивающей художественную одарённость, по содержанию – комплексной,  разработана  на основе дополнительной общеобразовательной программы  «Созвучие», автор Блинова Е.В., дополнительной общеобразовательной программы  «Искусство музыкального театра», автор Панченко И.Н. преподаватель МКУ ДО «ДШИ№2» г. Артём.</w:t>
      </w:r>
    </w:p>
    <w:p w14:paraId="3F65715A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A601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Актуальность</w:t>
      </w:r>
    </w:p>
    <w:p w14:paraId="56051664" w14:textId="77777777" w:rsidR="00DD77EA" w:rsidRPr="00DD77EA" w:rsidRDefault="007D14CE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программы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 – театральной студии определяется необходимостью успешной социализации ребёнка в современном обществе, его жизненным и профессиональным самоопределением, продуктивным освоением социальных ролей в широком диапазоне и творческой реализацией. Программа «Музыка, театр и я» объединяет в себе различные аспекты театрально-творческой деятельности, необходимые как для профессионального становления, так и для практического применения в жизни.</w:t>
      </w:r>
    </w:p>
    <w:p w14:paraId="1C38D17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8CBF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Педагогическая  целесообразность</w:t>
      </w:r>
    </w:p>
    <w:p w14:paraId="1444FD93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Музыка и Театр – музыкальный театр - исторически сложившийся синтетический жанр, интегративная форма двух различных видов искусства. Поэтому он является основой общего культурного сознания. Включение музыкального компонента в театральную деятельность расширяет коммуникативную сферу творческой деятельности человека, поскольку к театральному языку мимики и жестов, транслируемому через тело,</w:t>
      </w:r>
    </w:p>
    <w:p w14:paraId="35C0B124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добавляется музыкальный язык мыслей, чувств, звуков, передаваемых музыкой.</w:t>
      </w:r>
    </w:p>
    <w:p w14:paraId="3C58898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Театральная деятельность — это форма коллективного творчества, которая предполагает понятие «ансамбля» как согласованного, совместного действия, т.е. взаимодействия (К.С. Станиславский). Это обеспечивает иной качественный уровень восприятия «себя в других» и «других в себе», что является основополагающим свойством личности в процессе межличностных взаимодействий (А.Н. Леонтьев, В.В.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Медушевский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А.А.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Пиличаускас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др.). Всё вышесказанное позволяет говорить о возможности использования музыкально-театральной деятельности как средства обучения детей межличностному взаимодействию. </w:t>
      </w:r>
    </w:p>
    <w:p w14:paraId="2BA08C2F" w14:textId="77777777" w:rsidR="00DD77EA" w:rsidRPr="00DD77EA" w:rsidRDefault="00DD77EA" w:rsidP="00DD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области музыкального образования детей музыкально-театральная деятельность является относител</w:t>
      </w:r>
      <w:r w:rsidR="007D14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ьно новым направлением, однако </w:t>
      </w: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эффективность ее очевидна. Об этом свидетельствуют многочисленные современные психолого-педагогические исследования.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 В. Александрова (развитие восприятия музыкального образа в процессе постановки детской оперы), А. Г. Генина (формирование музыкальной культуры), И. Б. Нестерова (формирование социокультурных ориентаций) и др.</w:t>
      </w:r>
    </w:p>
    <w:p w14:paraId="492EAAE2" w14:textId="77777777" w:rsidR="00DD77EA" w:rsidRPr="00DD77EA" w:rsidRDefault="00DD77EA" w:rsidP="00DD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E5E88B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Отличительные особенности программы</w:t>
      </w:r>
    </w:p>
    <w:p w14:paraId="2BAF2AB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отличие от существующей программы данная программа предусматривает дифференцированный подход к обучению, учёт индивидуальных психофизиологических особенностей обучающихся.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</w:t>
      </w:r>
    </w:p>
    <w:p w14:paraId="7A07B48E" w14:textId="77777777" w:rsidR="00DD77EA" w:rsidRPr="00DD77EA" w:rsidRDefault="00255ACB" w:rsidP="00DD77E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«Музыка, театр и я»</w:t>
      </w:r>
      <w:r w:rsidR="004A2A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предполагает приобщение детей 6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-15 лет в условиях разновозрастной группы к музыкально-театральному творчеству. Программа объединяет дисциплины эстетического цикла: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актерское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мастерство и сценическую речь,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танцевально-пластическое  движение и вокально-хоровое воспитание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Таким образом, данный курс является интегративным и формирует представления детей о той роли, которую играет искусство в жизни людей, а также о специфике способа познания мира, характерного для театрального искусства. </w:t>
      </w:r>
    </w:p>
    <w:p w14:paraId="14A69D4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особенности программы:</w:t>
      </w:r>
    </w:p>
    <w:p w14:paraId="56EB8F38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</w:t>
      </w:r>
      <w:r w:rsidR="00B522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осуществляется одновременно по двум направлениям -</w:t>
      </w:r>
      <w:r w:rsidR="00B52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театральному и музыкальному.</w:t>
      </w:r>
      <w:r w:rsidRPr="00DD77EA">
        <w:rPr>
          <w:rFonts w:ascii="Calibri" w:eastAsia="Times New Roman" w:hAnsi="Calibri" w:cs="Times New Roman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является важным подходом в развитии творческой личности, предполагает наличие определенного комплекса изучаемых предметов, который способен сформировать у ребенка особое отношение к музыке и театру.</w:t>
      </w:r>
    </w:p>
    <w:p w14:paraId="25E2318F" w14:textId="77777777" w:rsidR="00D20544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77E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каждый ребёнок на всех уровнях обучения становится вовлечённым в продуктивную творческую деятельность, где он выступает, с одной стороны, в качестве исполнителя </w:t>
      </w:r>
    </w:p>
    <w:p w14:paraId="71940919" w14:textId="77777777" w:rsidR="00DD77EA" w:rsidRPr="00DD77EA" w:rsidRDefault="00D20544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(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й уровень - первый год обучения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), а с другой стороны (базовый уровень  - второй</w:t>
      </w:r>
      <w:r w:rsidR="007D14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третий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 обучения) – в качестве художника по костюмам, композитора, гримёра, художника-декоратора, звукорежиссёра, сценариста-драматурга.</w:t>
      </w:r>
    </w:p>
    <w:p w14:paraId="572DEF3A" w14:textId="77777777" w:rsidR="00DD77EA" w:rsidRPr="00DD77EA" w:rsidRDefault="00D20544" w:rsidP="00DD77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организуют 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творческий процесс   педагоги дополнительного образования: педагог-режиссёр и педагог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="00DD77EA"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вокалист;</w:t>
      </w:r>
    </w:p>
    <w:p w14:paraId="183F7AAF" w14:textId="77777777" w:rsidR="00DD77EA" w:rsidRPr="00DD77EA" w:rsidRDefault="00DD77EA" w:rsidP="00DD77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 в учебный план включаются занятия не только </w:t>
      </w:r>
      <w:r w:rsidR="00D205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актёрскому мастерству, но и </w:t>
      </w: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вокалу. </w:t>
      </w:r>
    </w:p>
    <w:p w14:paraId="565253A7" w14:textId="77777777" w:rsidR="00DD77EA" w:rsidRPr="00DD77EA" w:rsidRDefault="00D20544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ориентирована на реализацию не только</w:t>
      </w:r>
    </w:p>
    <w:p w14:paraId="2F6023D5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образовательных, но и воспитательных задач посредством занятий в музыкально – театральной студии.</w:t>
      </w:r>
    </w:p>
    <w:p w14:paraId="164B6704" w14:textId="77777777" w:rsidR="00DD77EA" w:rsidRPr="00DD77EA" w:rsidRDefault="00DD77EA" w:rsidP="00DD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</w:t>
      </w:r>
    </w:p>
    <w:p w14:paraId="65BBC69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 Адресат программы.</w:t>
      </w:r>
    </w:p>
    <w:p w14:paraId="6FBF5DC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A2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 рассчитана на учащихся 6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-15 лет. В детское объединение принимаются все желающие, имеющие интерес к театрально-музыкальной деятельности.</w:t>
      </w:r>
    </w:p>
    <w:p w14:paraId="1B7DBF5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группы производится с обязательным условием - подписание договора или заявления с родителями (законными представителями несовершеннолетних обучающихся), подписание согласия на обработку персональных данных.</w:t>
      </w:r>
    </w:p>
    <w:p w14:paraId="42212B1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приходят с разным уровнем подготовки, поэтому и темп освоения детьми образовательной программы различный. </w:t>
      </w:r>
    </w:p>
    <w:p w14:paraId="0D7DFE3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обла</w:t>
      </w:r>
      <w:r w:rsidR="00D2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дают терпением и выдержкой при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 основ вокального и театрального творчества, поэтому на  начальном  этапе освоения данной программы педагогами   учитываются психолого-педагогические  особенности младшего школьного возраста.</w:t>
      </w:r>
    </w:p>
    <w:p w14:paraId="358DA7E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Психологические особенности обучающихся младшего школьного возраста (6- 9лет).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 становится ведущей. В учебном учреждении приобретаются не только новые знания и умения, но и определенный социальный статус, меняются интересы, ценности, уклад жизни ребенка.</w:t>
      </w:r>
    </w:p>
    <w:p w14:paraId="166ECCF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действительно становится учеником тогда, когда приобретает</w:t>
      </w:r>
    </w:p>
    <w:p w14:paraId="33B9F23A" w14:textId="77777777" w:rsidR="00DD77EA" w:rsidRPr="00DD77EA" w:rsidRDefault="00DD77EA" w:rsidP="004A2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 внутреннюю позицию. Важно, чтобы его учебная работа стала осмысленной и эффективной, а для этого должны быть сформированы учебно-познавательные мотивы, в основе которых лежит познавательная потребность и потребность в саморазвитии.</w:t>
      </w:r>
    </w:p>
    <w:p w14:paraId="7F8E746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научиться и адекватно оценивать свою работу. При этом важна не отметка как таковая, а содержательная оценка – анализ, какие плюсы и минусы имеет выполнение задания. Доминирующей психической функцией становится мышление, и именно словесно-логическое мышление. Но важно развивать и образное мышление, связывая его с творческим мышлением, воображением ребенка. </w:t>
      </w:r>
    </w:p>
    <w:p w14:paraId="1713C13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появляется рефлексия – осознание детьми своих действий и их результатов.</w:t>
      </w:r>
    </w:p>
    <w:p w14:paraId="6BE877A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восприятие школьника: для того чтобы ребенок более тонко анализировал качества объектов, педагог должен проводить специальную работу, обучая его наблюдению. Память развивается в двух направлениях – произвольности и осмысленности. Дети становятся способны целенаправленно, произвольно запоминать материал. Совершенствование смысловой памяти дает возможность освоить достаточно широкий круг рациональных способов запоминания. В младшем школьном возрасте совершенствуется нервная система, интенсивно развиваются функции больших полушарий головного мозга, усиливаются аналитическая и синтетическая функции коры. Быстро развивается психика ребенка. Повышается точность работы органов чувств.     Мышление у детей младшего школьного возраста развивается от эмоционально- образного к абстрактно-логическому. «Дитя мыслит формами, красками, звуками, ощущениями вообще», — напоминал К. Д. Ушинский.</w:t>
      </w:r>
    </w:p>
    <w:p w14:paraId="50433A9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Эмоционально-волевая сфера младших школьников характеризуется:</w:t>
      </w:r>
    </w:p>
    <w:p w14:paraId="3E2C066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легкой отзывчивостью на происходящие события и окрашенностью восприятия, воображения, умственной и физической деятельности;</w:t>
      </w:r>
    </w:p>
    <w:p w14:paraId="39FD8850" w14:textId="77777777" w:rsidR="00DD77EA" w:rsidRPr="00DD77EA" w:rsidRDefault="00847390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непосредственностью и откровенностью выражения своих переживаний: радости, печали, страха, удовольствия или неудовольствия большой эмоциональной неустойчивостью, частой сменой настроения тем, что эмоционально значимыми факторами для младших школьников являются не только игры и общение со сверстниками, но и успехи в учебе, творчестве и оценка этих успехов окружающими. </w:t>
      </w:r>
    </w:p>
    <w:p w14:paraId="4E632D1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</w:t>
      </w:r>
      <w:r w:rsidR="00847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особенности обучающихся  с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реднего и старшего школьного возраста (10-17 лет)</w:t>
      </w:r>
    </w:p>
    <w:p w14:paraId="4DC4D45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подростковом юношеском возрасте, проявляются особенности, характерные только для данного возраста. В этот период происходит биологическое созревание организма с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соответствующими нервными, эндокринными сдвигами. Этот возраст можно оценить, как наиболее ответственный для всего последующего развития. Это период роста - и физического, в том числе полового созревания от первых его признаков до полного завершения, и социально-психологического.</w:t>
      </w:r>
    </w:p>
    <w:p w14:paraId="1314094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случае имеется в виду формирование характера, переход от опекаемого взрослыми детства к самостоятельности. Этот возраст является активным периодом для развития креативности, творческого мышления. Подростки интенсивно и эмоционально общаются со сверстниками.</w:t>
      </w:r>
    </w:p>
    <w:p w14:paraId="02B45DD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 типично подростковая «реакция группирования». Для подростка важно иметь референтную группу, ценности которой он принимает, на чьи нормы поведения и оценки он ориентируется. Примерно в 14 лет после поисков себя формируется «Я -концепция», которую можно считать центральным новообразованием всего подросткового периода. </w:t>
      </w:r>
    </w:p>
    <w:p w14:paraId="5C81607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развиваться интеллектуальная сфера: теоретическое рефлексивное мышление (умение оперировать гипотезами, анализировать абстрактные идеи). Сближение воображения с теоретическим мышлением дает импульс </w:t>
      </w:r>
    </w:p>
    <w:p w14:paraId="6A5EA12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творчеству: подростки начинают писать стихи, серьезно заниматься разными видами конструирования и т.п.</w:t>
      </w:r>
    </w:p>
    <w:p w14:paraId="4B584F0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15-17 лет - старшем школьном возрасте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оказывается на пороге реальной взрослой жизни. Главным в этот период становится самоопределение: профессиональное и личностное.</w:t>
      </w:r>
    </w:p>
    <w:p w14:paraId="15DD53F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так называемый жизненный план - старшеклассник решает, кем быть (профессиональное самоопределение) и каким быть в своей будущей жизни (личностное или моральное самоопределение).</w:t>
      </w:r>
    </w:p>
    <w:p w14:paraId="66EA944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момент, связанный с самоопределением, - изменение учебной мотивации. Старшеклассники, ведущую деятельность которых обычно называют учебно-профессиональной, начинают рассматривать учебу как необходимую базу, предпосылку будущей профессиональной деятельности.</w:t>
      </w:r>
    </w:p>
    <w:p w14:paraId="5046489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интересуют, главным образом, те предметы, которые им будут нужны в дальнейшем, их снова начинает волновать успеваемость, появляется сознательное отношение к учению.</w:t>
      </w:r>
    </w:p>
    <w:p w14:paraId="335AE36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подростка в силу выше перечисленных особенностей нервной системы важна организация режима дня. В этот период не должно быть, как переутомления из-за избыточной умственной или физической нагрузки, так и лишнего свободного времени. Музыкальные занятия как аудиторные, так и самостоятельные в разумной мере должны сочетаться со школьными. Педагог формирует у обучающегося трудовые установки, выражающиеся в регулярном выполнении домашних заданий, даёт рекомендации в составлении режима дня, контактирует с родителями. Важным положительным психологическим моментом является создание определённой творческой общности обучающихся- музыкантов, которая формируется на концертах, выступлениях, в ансамбле, где детей объединяет общность творческих интересов, тематика общения</w:t>
      </w:r>
    </w:p>
    <w:p w14:paraId="40D2C28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CB1C4" w14:textId="77777777" w:rsidR="00DD77EA" w:rsidRPr="00DD77EA" w:rsidRDefault="00102361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1.6. Уровень программы, объём </w:t>
      </w:r>
      <w:r w:rsidR="00DD77EA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сроки реализации</w:t>
      </w:r>
    </w:p>
    <w:p w14:paraId="7ABCA36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год обучения – начальный уровень;</w:t>
      </w:r>
    </w:p>
    <w:p w14:paraId="31D5F30C" w14:textId="77777777" w:rsid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год обучения – </w:t>
      </w:r>
      <w:r w:rsidR="00A452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A45206" w:rsidRPr="00A45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</w:t>
      </w:r>
      <w:r w:rsidR="00D9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D9EF98" w14:textId="77777777" w:rsidR="00A066C1" w:rsidRPr="00DD77EA" w:rsidRDefault="00A066C1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год обучения </w:t>
      </w:r>
      <w:r w:rsidR="00D9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452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45206" w:rsidRPr="0041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</w:t>
      </w:r>
    </w:p>
    <w:p w14:paraId="7EC98B0F" w14:textId="77777777" w:rsidR="00DD77EA" w:rsidRPr="00DD77EA" w:rsidRDefault="00D93FE6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программы – 648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</w:t>
      </w:r>
    </w:p>
    <w:p w14:paraId="14E8AD92" w14:textId="77777777" w:rsidR="00DD77EA" w:rsidRPr="00DD77EA" w:rsidRDefault="00D93FE6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– 3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3D577BE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919C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 Форма обучения</w:t>
      </w:r>
    </w:p>
    <w:p w14:paraId="099F688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– очная.</w:t>
      </w:r>
    </w:p>
    <w:p w14:paraId="4379A61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организации образовательного процесса являются</w:t>
      </w:r>
    </w:p>
    <w:p w14:paraId="2CE65A5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коллективная, группо</w:t>
      </w:r>
      <w:r w:rsidR="00413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вая, индивидуально-групповая, индивидуальная.</w:t>
      </w:r>
    </w:p>
    <w:p w14:paraId="1C23763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занятий: беседа, игра, тренинг, творческая мастерская,</w:t>
      </w:r>
    </w:p>
    <w:p w14:paraId="177C17C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показ, репетиция, дистанционное обучение, спектакль, просмотр</w:t>
      </w:r>
    </w:p>
    <w:p w14:paraId="0EA9967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 с последующим обс</w:t>
      </w:r>
      <w:r w:rsidR="00052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уждением, дискуссия, экскурсия,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</w:t>
      </w:r>
    </w:p>
    <w:p w14:paraId="1AFE5DA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14:paraId="2B5A896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56432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1.8. Режим занятия </w:t>
      </w:r>
    </w:p>
    <w:p w14:paraId="475B305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группы состоят из 10-15 челов</w:t>
      </w:r>
      <w:r w:rsidR="000521FC">
        <w:rPr>
          <w:rFonts w:ascii="Times New Roman" w:eastAsia="Times New Roman" w:hAnsi="Times New Roman" w:cs="Times New Roman"/>
          <w:sz w:val="24"/>
          <w:szCs w:val="24"/>
          <w:lang w:eastAsia="ru-RU"/>
        </w:rPr>
        <w:t>ек, занятия 1-го года обучения проводятся 3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1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в неделю по 2 часа (итого 6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A6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 Вс</w:t>
      </w:r>
      <w:r w:rsidR="000521F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течение учебного года -</w:t>
      </w:r>
      <w:r w:rsidR="006A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1FC">
        <w:rPr>
          <w:rFonts w:ascii="Times New Roman" w:eastAsia="Times New Roman" w:hAnsi="Times New Roman" w:cs="Times New Roman"/>
          <w:sz w:val="24"/>
          <w:szCs w:val="24"/>
          <w:lang w:eastAsia="ru-RU"/>
        </w:rPr>
        <w:t>216 часов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5A7F81" w14:textId="77777777" w:rsidR="00DD77EA" w:rsidRDefault="000521FC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Занятия 2-го года обучения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3 раза в неделю по 2 часа ил</w:t>
      </w:r>
      <w:r w:rsidR="000E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 2 раза в неделю по 3 часа (</w:t>
      </w:r>
      <w:r w:rsidR="00A41C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6 часов в неделю)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DA420A" w14:textId="77777777" w:rsidR="000E218D" w:rsidRPr="000E218D" w:rsidRDefault="000E218D" w:rsidP="000E2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3</w:t>
      </w:r>
      <w:r w:rsidRPr="000E218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года обучения проводятся 3 раза в неделю по 2 часа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2 раза в неделю по 3 часа (</w:t>
      </w:r>
      <w:r w:rsidRPr="000E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6 часов в неделю).</w:t>
      </w:r>
    </w:p>
    <w:p w14:paraId="22247318" w14:textId="77777777" w:rsidR="000E218D" w:rsidRPr="00DD77EA" w:rsidRDefault="000E218D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02420" w14:textId="77777777" w:rsidR="00DD77EA" w:rsidRPr="00DD77EA" w:rsidRDefault="000521FC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составляет 1,5 академических часа с переменой от 5 до 10 минут.</w:t>
      </w:r>
    </w:p>
    <w:p w14:paraId="6256D99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7046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 Особенности образовательного процесса</w:t>
      </w:r>
    </w:p>
    <w:p w14:paraId="11A1796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в группы 1-го года обучения – свободный, после предварительного прослушивания, включающего в себя: проверку музыкального слуха, памяти, чувства ритма, эмоциональности, координации движений, пластичности, а также собеседование с ребенком с целью выясне</w:t>
      </w:r>
      <w:r w:rsidR="00B7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его интересов, музыкальных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театральных предпочтений.</w:t>
      </w:r>
    </w:p>
    <w:p w14:paraId="7ABB39E8" w14:textId="77777777" w:rsidR="00DD77EA" w:rsidRDefault="00B740BD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на 2-ой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осуществляется на основе собеседования и прослушивания с целью определения уровня подготовки ребенка.</w:t>
      </w:r>
    </w:p>
    <w:p w14:paraId="7BA98325" w14:textId="77777777" w:rsidR="00F61615" w:rsidRPr="00F61615" w:rsidRDefault="00F61615" w:rsidP="00F61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на 3</w:t>
      </w:r>
      <w:r w:rsidRPr="00F61615">
        <w:rPr>
          <w:rFonts w:ascii="Times New Roman" w:eastAsia="Times New Roman" w:hAnsi="Times New Roman" w:cs="Times New Roman"/>
          <w:sz w:val="24"/>
          <w:szCs w:val="24"/>
          <w:lang w:eastAsia="ru-RU"/>
        </w:rPr>
        <w:t>-ой год обучения осуществляется на основе собеседования и прослушивания с целью определения уровня подготовки ребенка.</w:t>
      </w:r>
    </w:p>
    <w:p w14:paraId="31192B09" w14:textId="77777777" w:rsidR="00F61615" w:rsidRPr="00DD77EA" w:rsidRDefault="00F61615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4D735" w14:textId="77777777" w:rsidR="00DD77EA" w:rsidRPr="00DD77EA" w:rsidRDefault="00100F7B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обучающиеся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переходить от одного уровня сложности к последующему в порядке возрастания. Перевод на следующий уровень обучения осуществляется автоматически по результатам учебного года.</w:t>
      </w:r>
    </w:p>
    <w:p w14:paraId="4210C50D" w14:textId="77777777" w:rsidR="00DD77EA" w:rsidRPr="00DD77EA" w:rsidRDefault="00100F7B" w:rsidP="00DD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по программе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в форме:</w:t>
      </w:r>
    </w:p>
    <w:p w14:paraId="1864516D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14:paraId="5B9483EF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Игра;</w:t>
      </w:r>
    </w:p>
    <w:p w14:paraId="6B9650A6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Тренинг;</w:t>
      </w:r>
    </w:p>
    <w:p w14:paraId="00A0CE92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Сказка;</w:t>
      </w:r>
    </w:p>
    <w:p w14:paraId="342157A2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Импровизация;</w:t>
      </w:r>
    </w:p>
    <w:p w14:paraId="7E2BBC36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Этюд;</w:t>
      </w:r>
    </w:p>
    <w:p w14:paraId="6EE07191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Спектакль;</w:t>
      </w:r>
    </w:p>
    <w:p w14:paraId="3371B958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Репетиция;</w:t>
      </w:r>
    </w:p>
    <w:p w14:paraId="2CE02D93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Концерт;</w:t>
      </w:r>
    </w:p>
    <w:p w14:paraId="2F413A9E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14:paraId="74728D8C" w14:textId="77777777" w:rsidR="00DD77EA" w:rsidRPr="00DD77EA" w:rsidRDefault="00DD77EA" w:rsidP="00DD77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видео материалов</w:t>
      </w:r>
    </w:p>
    <w:p w14:paraId="69AD1F01" w14:textId="77777777" w:rsidR="00DD77EA" w:rsidRPr="00DD77EA" w:rsidRDefault="00DD77EA" w:rsidP="00DD77E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– коллективная, групповая, индивидуальная.</w:t>
      </w:r>
    </w:p>
    <w:p w14:paraId="318B5FFA" w14:textId="77777777" w:rsidR="00DD77EA" w:rsidRPr="00DD77EA" w:rsidRDefault="00102361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как  одновозрастные, так и разновозрастные.</w:t>
      </w:r>
    </w:p>
    <w:p w14:paraId="4AEDC1E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48AB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 Цель программы</w:t>
      </w:r>
    </w:p>
    <w:p w14:paraId="60BA797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развитие и воспитание личности обучающегося, способного к творческому самовыражению, самореализации через освоение музыкально- театрального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Pr="00DD77EA">
        <w:rPr>
          <w:rFonts w:ascii="Calibri" w:eastAsia="Times New Roman" w:hAnsi="Calibri" w:cs="Times New Roman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жизненному и профессиональному самоопределению.</w:t>
      </w:r>
    </w:p>
    <w:p w14:paraId="6CD325D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FB83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1.11. Задачи программы</w:t>
      </w:r>
    </w:p>
    <w:p w14:paraId="222B13C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 задачи:</w:t>
      </w:r>
    </w:p>
    <w:p w14:paraId="69A2DEF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со спецификой музыкального театра, его видами и</w:t>
      </w:r>
    </w:p>
    <w:p w14:paraId="28504E2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жанрами;</w:t>
      </w:r>
    </w:p>
    <w:p w14:paraId="2BD2C5E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навыки творческой деятельности: </w:t>
      </w:r>
    </w:p>
    <w:p w14:paraId="4FFFB87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области вокального мастерства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владеть голосовым аппаратом, развить гармонический слух, ритм, диапазон и звучность голоса, умение работать в ансамбле; </w:t>
      </w:r>
    </w:p>
    <w:p w14:paraId="20547CE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актёрского мастерства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обучить владению всеми видами сценического внимания, умению импровизировать, мыслить и действовать на сцене, снимать индивидуальные зажимы, видеть, слышать, понимать, ориентироваться и грамотно действовать в сценическом пространстве, взаимодействовать с партнером;</w:t>
      </w:r>
    </w:p>
    <w:p w14:paraId="6447A0C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навыкам грамотной и выразительной речи: сформировать навыки правильного звукообразования, включая артикуляцию, дыхание, дикцию, интонационные и логические ударения;</w:t>
      </w:r>
    </w:p>
    <w:p w14:paraId="2AF0A2E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необходимым элементам и условностям музыкально- сценической деятельности: умение перевода музыкального языка в мимику, жесты, пластику движений;</w:t>
      </w:r>
    </w:p>
    <w:p w14:paraId="6CA5536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использовать свое тело и голосовой аппарат, как основные средства выразительности актера;</w:t>
      </w:r>
    </w:p>
    <w:p w14:paraId="1D7C683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выработать двигательные и танцевальные навыки, ритмичность, музыкальность,</w:t>
      </w:r>
    </w:p>
    <w:p w14:paraId="48B6AD7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конкретность и точность движения, правильное распределение мышечных усилий;</w:t>
      </w:r>
    </w:p>
    <w:p w14:paraId="2329A3D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формировать современное мировоззрение.</w:t>
      </w:r>
    </w:p>
    <w:p w14:paraId="0F805C3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 задачи:</w:t>
      </w:r>
    </w:p>
    <w:p w14:paraId="4A5F227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память, внимание, творческое мышление и воображение;</w:t>
      </w:r>
    </w:p>
    <w:p w14:paraId="3EB92F2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творческий потенциал ребенка;</w:t>
      </w:r>
    </w:p>
    <w:p w14:paraId="6153C14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театрально-игровой деятельности;</w:t>
      </w:r>
    </w:p>
    <w:p w14:paraId="652B1BF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музыкальные (вокальные) способности;</w:t>
      </w:r>
    </w:p>
    <w:p w14:paraId="41DC6B4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работать на сцене в форме творческой мастерской и</w:t>
      </w:r>
    </w:p>
    <w:p w14:paraId="400D7F5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лаборатории, поощряя наблюдательность, творческую фантазию</w:t>
      </w:r>
    </w:p>
    <w:p w14:paraId="60DB8EB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воображение, внимание и память, ассоциативное и образное мышление,</w:t>
      </w:r>
    </w:p>
    <w:p w14:paraId="61FFC9D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ритма, логическое мышление, умение донести свои идеи и ощущения до зрителя;</w:t>
      </w:r>
    </w:p>
    <w:p w14:paraId="2CEF2D8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 активного межличностного общения как со сверстниками, так и со взрослыми;</w:t>
      </w:r>
    </w:p>
    <w:p w14:paraId="6EB14CA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Воспитывающие задачи:</w:t>
      </w:r>
    </w:p>
    <w:p w14:paraId="22D6BBF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целостного представления об искусстве, воспитывая художественный вкус, эмоционально-ценностное отношение к произведениям искусства;</w:t>
      </w:r>
    </w:p>
    <w:p w14:paraId="22F60B8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зрительскую и исполнительскую культуру;</w:t>
      </w:r>
    </w:p>
    <w:p w14:paraId="5424621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стремление к активному участию в коллективной деятельности, создавая условия для приобретения детьми опыта творческой деятельности (исполнительского мастерства), развивая способности для продуктивной индивидуальной и коллективной деятельности, способствуя формированию у обучающихся духовно-нравственных позиций;</w:t>
      </w:r>
    </w:p>
    <w:p w14:paraId="12D369A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нравственные качества, эстетический вкус и этическую культуру.</w:t>
      </w:r>
    </w:p>
    <w:p w14:paraId="538974C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эти цели и задачи достигаются посредством:</w:t>
      </w:r>
    </w:p>
    <w:p w14:paraId="5B51BDD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раскрытия индивидуальных возможностей личности ребенка в целом и его вокальных и актерских способностей в частности;</w:t>
      </w:r>
    </w:p>
    <w:p w14:paraId="69ED199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у детей вокальных навыков (правильного и естественного звукоизвлечения, певческого дыхания, верной артикуляции, четкой дикции, мягкой атаки звука, чистой интонации и т.д.);</w:t>
      </w:r>
    </w:p>
    <w:p w14:paraId="47FB243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приобщения детей к сценической деятельности (участия в концертах, спектаклях, конкурсах, фестивалях и т.д.);</w:t>
      </w:r>
    </w:p>
    <w:p w14:paraId="08AA6AC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расширения знаний и кругозора (музыкальной и вокальной грамотности, знакомства детей с образцами мировой вокальной музыки);</w:t>
      </w:r>
    </w:p>
    <w:p w14:paraId="0CCFA26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у детей чувства ритма и координации действий, создания условий для непривычного эмоционального включения в творческий процесс.</w:t>
      </w:r>
    </w:p>
    <w:p w14:paraId="1496D75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обучения детей приемам самостоятельной и коллективной работы, само- и взаимоконтроля, выстраиванию межличностных отношений и развитию коммуникативных навыков.</w:t>
      </w:r>
    </w:p>
    <w:p w14:paraId="79CED5E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1.12. Учебный план </w:t>
      </w:r>
    </w:p>
    <w:p w14:paraId="0EEFECF6" w14:textId="77777777" w:rsidR="00DD77EA" w:rsidRPr="00DD77EA" w:rsidRDefault="000458E9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Сводный учебный план </w:t>
      </w:r>
      <w:r w:rsidR="00DD77EA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14:paraId="25625324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C4147" w14:textId="77777777" w:rsidR="00DD77EA" w:rsidRDefault="00DD77EA" w:rsidP="00DB3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458E9" w:rsidRPr="00DB3856" w14:paraId="694B5C26" w14:textId="77777777" w:rsidTr="000458E9">
        <w:tc>
          <w:tcPr>
            <w:tcW w:w="1869" w:type="dxa"/>
          </w:tcPr>
          <w:p w14:paraId="7F011948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Модули программы</w:t>
            </w:r>
          </w:p>
        </w:tc>
        <w:tc>
          <w:tcPr>
            <w:tcW w:w="1869" w:type="dxa"/>
          </w:tcPr>
          <w:p w14:paraId="6833CCD9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  <w:r w:rsidR="00DB3856"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26469E0A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869" w:type="dxa"/>
          </w:tcPr>
          <w:p w14:paraId="7E29AD1C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  <w:r w:rsidR="00DB3856"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1FE31651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869" w:type="dxa"/>
          </w:tcPr>
          <w:p w14:paraId="65DBE0BD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  <w:r w:rsidR="00DB3856"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3F499F28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869" w:type="dxa"/>
          </w:tcPr>
          <w:p w14:paraId="066B9BF9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58E9" w:rsidRPr="00DB3856" w14:paraId="0643F9DB" w14:textId="77777777" w:rsidTr="000458E9">
        <w:tc>
          <w:tcPr>
            <w:tcW w:w="1869" w:type="dxa"/>
          </w:tcPr>
          <w:p w14:paraId="0B1AFC98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558FE14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1-ый  год обучения (начальный уровень)</w:t>
            </w:r>
          </w:p>
          <w:p w14:paraId="62181B35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1D8A734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 обучения</w:t>
            </w:r>
          </w:p>
          <w:p w14:paraId="7F9365C1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базовый уровень)</w:t>
            </w:r>
          </w:p>
        </w:tc>
        <w:tc>
          <w:tcPr>
            <w:tcW w:w="1869" w:type="dxa"/>
          </w:tcPr>
          <w:p w14:paraId="54B3A495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3-й год обучения</w:t>
            </w:r>
          </w:p>
          <w:p w14:paraId="0ABDD18E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базовый уровень)</w:t>
            </w:r>
          </w:p>
        </w:tc>
        <w:tc>
          <w:tcPr>
            <w:tcW w:w="1869" w:type="dxa"/>
          </w:tcPr>
          <w:p w14:paraId="2F1CFDDE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58E9" w:rsidRPr="00DB3856" w14:paraId="110A078C" w14:textId="77777777" w:rsidTr="000458E9">
        <w:tc>
          <w:tcPr>
            <w:tcW w:w="1869" w:type="dxa"/>
          </w:tcPr>
          <w:p w14:paraId="78D4EF9E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69" w:type="dxa"/>
          </w:tcPr>
          <w:p w14:paraId="1BF96EEC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69" w:type="dxa"/>
          </w:tcPr>
          <w:p w14:paraId="4B210436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69" w:type="dxa"/>
          </w:tcPr>
          <w:p w14:paraId="4CAB7976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69" w:type="dxa"/>
          </w:tcPr>
          <w:p w14:paraId="695F88A5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часов</w:t>
            </w:r>
          </w:p>
        </w:tc>
      </w:tr>
      <w:tr w:rsidR="000458E9" w:rsidRPr="00DB3856" w14:paraId="0B4760EC" w14:textId="77777777" w:rsidTr="000458E9">
        <w:tc>
          <w:tcPr>
            <w:tcW w:w="1869" w:type="dxa"/>
          </w:tcPr>
          <w:p w14:paraId="48D04506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 и я»</w:t>
            </w:r>
          </w:p>
        </w:tc>
        <w:tc>
          <w:tcPr>
            <w:tcW w:w="1869" w:type="dxa"/>
          </w:tcPr>
          <w:p w14:paraId="78F4D5BC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69" w:type="dxa"/>
          </w:tcPr>
          <w:p w14:paraId="63B89657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69" w:type="dxa"/>
          </w:tcPr>
          <w:p w14:paraId="3B6C69FD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69" w:type="dxa"/>
          </w:tcPr>
          <w:p w14:paraId="492AD558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324 часа</w:t>
            </w:r>
          </w:p>
        </w:tc>
      </w:tr>
      <w:tr w:rsidR="000458E9" w:rsidRPr="00DB3856" w14:paraId="476C9212" w14:textId="77777777" w:rsidTr="000458E9">
        <w:tc>
          <w:tcPr>
            <w:tcW w:w="1869" w:type="dxa"/>
          </w:tcPr>
          <w:p w14:paraId="4C5DE9F1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и я»</w:t>
            </w:r>
          </w:p>
        </w:tc>
        <w:tc>
          <w:tcPr>
            <w:tcW w:w="1869" w:type="dxa"/>
          </w:tcPr>
          <w:p w14:paraId="49E4A2D5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69" w:type="dxa"/>
          </w:tcPr>
          <w:p w14:paraId="6347AEE0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69" w:type="dxa"/>
          </w:tcPr>
          <w:p w14:paraId="500CBDFC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869" w:type="dxa"/>
          </w:tcPr>
          <w:p w14:paraId="13E15AFF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324 часа</w:t>
            </w:r>
          </w:p>
        </w:tc>
      </w:tr>
      <w:tr w:rsidR="000458E9" w:rsidRPr="00DB3856" w14:paraId="0B071651" w14:textId="77777777" w:rsidTr="000458E9">
        <w:tc>
          <w:tcPr>
            <w:tcW w:w="1869" w:type="dxa"/>
          </w:tcPr>
          <w:p w14:paraId="2B2CA78A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869" w:type="dxa"/>
          </w:tcPr>
          <w:p w14:paraId="6B241B4B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69" w:type="dxa"/>
          </w:tcPr>
          <w:p w14:paraId="6337F4FE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69" w:type="dxa"/>
          </w:tcPr>
          <w:p w14:paraId="74BEB213" w14:textId="77777777" w:rsidR="000458E9" w:rsidRPr="00DB3856" w:rsidRDefault="00DB3856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69" w:type="dxa"/>
          </w:tcPr>
          <w:p w14:paraId="52C28221" w14:textId="77777777" w:rsidR="000458E9" w:rsidRPr="00DB3856" w:rsidRDefault="00DB3856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0458E9" w:rsidRPr="00DB3856" w14:paraId="3137FBEE" w14:textId="77777777" w:rsidTr="000458E9">
        <w:tc>
          <w:tcPr>
            <w:tcW w:w="1869" w:type="dxa"/>
          </w:tcPr>
          <w:p w14:paraId="29EFCB3D" w14:textId="77777777" w:rsidR="000458E9" w:rsidRPr="00DB3856" w:rsidRDefault="000458E9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869" w:type="dxa"/>
          </w:tcPr>
          <w:p w14:paraId="6F54A445" w14:textId="77777777" w:rsidR="000458E9" w:rsidRPr="00DB3856" w:rsidRDefault="00DB3856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 w:rsidR="000458E9"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69" w:type="dxa"/>
          </w:tcPr>
          <w:p w14:paraId="1D2EE55A" w14:textId="77777777" w:rsidR="000458E9" w:rsidRPr="00DB3856" w:rsidRDefault="00DB3856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 w:rsidR="000458E9"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69" w:type="dxa"/>
          </w:tcPr>
          <w:p w14:paraId="2B2171F5" w14:textId="77777777" w:rsidR="000458E9" w:rsidRPr="00DB3856" w:rsidRDefault="00DB3856" w:rsidP="00DB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sz w:val="24"/>
                <w:szCs w:val="24"/>
              </w:rPr>
              <w:t>220 часов</w:t>
            </w:r>
          </w:p>
        </w:tc>
        <w:tc>
          <w:tcPr>
            <w:tcW w:w="1869" w:type="dxa"/>
          </w:tcPr>
          <w:p w14:paraId="3D1D89B0" w14:textId="77777777" w:rsidR="000458E9" w:rsidRPr="00DB3856" w:rsidRDefault="00DB3856" w:rsidP="00DB3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0458E9" w:rsidRPr="00DB38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 часов</w:t>
            </w:r>
          </w:p>
        </w:tc>
      </w:tr>
    </w:tbl>
    <w:p w14:paraId="3F0D684B" w14:textId="77777777" w:rsidR="000458E9" w:rsidRPr="00DB3856" w:rsidRDefault="000458E9" w:rsidP="00DB3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7E798" w14:textId="6881EFEC" w:rsidR="00DD77EA" w:rsidRPr="00DD77EA" w:rsidRDefault="00DD77EA" w:rsidP="009B61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1-го года обучения</w:t>
      </w:r>
    </w:p>
    <w:p w14:paraId="4FEC720F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888"/>
        <w:gridCol w:w="11"/>
        <w:gridCol w:w="994"/>
        <w:gridCol w:w="1276"/>
        <w:gridCol w:w="851"/>
        <w:gridCol w:w="1701"/>
      </w:tblGrid>
      <w:tr w:rsidR="00DD77EA" w:rsidRPr="00DD77EA" w14:paraId="1CAA55BF" w14:textId="77777777" w:rsidTr="00C44715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885F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0CDC83C0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0B0F" w14:textId="77777777" w:rsidR="00DD77EA" w:rsidRPr="00DD77EA" w:rsidRDefault="00DD77EA" w:rsidP="00DD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FBAA" w14:textId="77777777" w:rsidR="00DD77EA" w:rsidRPr="00DD77EA" w:rsidRDefault="00DD77EA" w:rsidP="00DD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91F6" w14:textId="77777777" w:rsidR="00DD77EA" w:rsidRPr="00DD77EA" w:rsidRDefault="00DD77EA" w:rsidP="00DD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D77EA" w:rsidRPr="00DD77EA" w14:paraId="49856298" w14:textId="77777777" w:rsidTr="00C44715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4FE3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8697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2181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12C1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3522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039C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1794ECA6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2DA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2AD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0348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AFFA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0D53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D43C" w14:textId="77777777" w:rsidR="00DD77EA" w:rsidRPr="00DD77EA" w:rsidRDefault="00A41C78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D77EA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прослушивание</w:t>
            </w:r>
          </w:p>
        </w:tc>
      </w:tr>
      <w:tr w:rsidR="00DD77EA" w:rsidRPr="00DD77EA" w14:paraId="17C64516" w14:textId="77777777" w:rsidTr="00C44715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5BFE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Модуль  « Музыка и 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840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7EA" w:rsidRPr="00DD77EA" w14:paraId="73DA3AF9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B8F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A20" w14:textId="77777777" w:rsidR="00DD77EA" w:rsidRPr="00DD77EA" w:rsidRDefault="00DD77EA" w:rsidP="00A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тема: </w:t>
            </w:r>
            <w:r w:rsidR="00A41C7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её роль в жизни человека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4AE9" w14:textId="77777777" w:rsidR="00DD77EA" w:rsidRPr="0079590E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ABF4" w14:textId="77777777" w:rsidR="00DD77EA" w:rsidRPr="0079590E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B47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0240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D77EA" w:rsidRPr="00DD77EA" w14:paraId="226988E1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479D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0DE7" w14:textId="77777777" w:rsidR="00DD77EA" w:rsidRPr="00DD77EA" w:rsidRDefault="00DD77EA" w:rsidP="00A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тема: </w:t>
            </w:r>
            <w:r w:rsidR="00A41C78">
              <w:rPr>
                <w:rFonts w:ascii="Times New Roman" w:eastAsia="Times New Roman" w:hAnsi="Times New Roman" w:cs="Times New Roman"/>
                <w:sz w:val="24"/>
                <w:szCs w:val="24"/>
              </w:rPr>
              <w:t>ТБ и правила поведения на занятии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35C7" w14:textId="77777777" w:rsidR="00DD77EA" w:rsidRPr="0079590E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B7B" w14:textId="77777777" w:rsidR="00DD77EA" w:rsidRPr="0079590E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C5DE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BCF9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3C5C9ABA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349" w14:textId="77777777" w:rsidR="00DD77EA" w:rsidRPr="00DD77EA" w:rsidRDefault="00DD77EA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FF4D" w14:textId="77777777" w:rsidR="00DD77EA" w:rsidRPr="00DD77EA" w:rsidRDefault="00DD77EA" w:rsidP="000F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тема: </w:t>
            </w:r>
            <w:r w:rsidR="00A41C78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Звукообразование</w:t>
            </w:r>
            <w:r w:rsidR="000F54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C78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4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голосовые игры для детей Емельянова В.В.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0744" w14:textId="77777777" w:rsidR="00DD77EA" w:rsidRPr="00DD77EA" w:rsidRDefault="00546D76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A76" w14:textId="77777777" w:rsidR="00DD77EA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F189" w14:textId="77777777" w:rsidR="00DD77EA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BEE1" w14:textId="77777777" w:rsidR="00DD77EA" w:rsidRPr="00DD77EA" w:rsidRDefault="00A41C78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  <w:r w:rsidR="00DD77EA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44715" w:rsidRPr="00DD77EA" w14:paraId="2EE1A751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9501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337D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 тема: Строение голосового 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Охрана детского голоса Вокально-певческая установка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FA02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F006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F317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19C30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наблюдение, выполнение практических заданий</w:t>
            </w:r>
          </w:p>
        </w:tc>
      </w:tr>
      <w:tr w:rsidR="00C44715" w:rsidRPr="00DD77EA" w14:paraId="68783E9B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AC03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C3E9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5 тема: Дыхание, дикция и артикуляция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8CCC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4F11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1AA9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6BD49" w14:textId="77777777" w:rsidR="00C44715" w:rsidRPr="00DD77EA" w:rsidRDefault="00C44715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164F7E17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D23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D914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 тема: Использование элементов ритмики и сценической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CDA6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3D08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30B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C9F7F" w14:textId="77777777" w:rsidR="00C44715" w:rsidRPr="00DD77EA" w:rsidRDefault="00C44715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63C0B359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F9E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10EA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7 тема: Вокальные и речевые упражнения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A38D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07BA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4A8E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8F737" w14:textId="77777777" w:rsidR="00C44715" w:rsidRPr="00DD77EA" w:rsidRDefault="00C44715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7905BA7F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A46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63AD" w14:textId="77777777" w:rsidR="00C44715" w:rsidRPr="00DD77EA" w:rsidRDefault="00C44715" w:rsidP="003E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ансамбля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D49E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731C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DE7A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3B7F9" w14:textId="77777777" w:rsidR="00C44715" w:rsidRPr="00DD77EA" w:rsidRDefault="00C44715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737DA81D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1D4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06C" w14:textId="77777777" w:rsidR="00C44715" w:rsidRPr="00DD77EA" w:rsidRDefault="00C44715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тема: Работа с микрофоном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3331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556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BDE" w14:textId="77777777" w:rsidR="00C44715" w:rsidRPr="00DD77EA" w:rsidRDefault="0079590E" w:rsidP="00DD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595" w14:textId="77777777" w:rsidR="00C44715" w:rsidRPr="00DD77EA" w:rsidRDefault="00C44715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1E2F0701" w14:textId="77777777" w:rsidTr="0077412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936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D04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тема: Формирование сценической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878" w14:textId="77777777" w:rsidR="00C44715" w:rsidRPr="00DD77EA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184" w14:textId="77777777" w:rsidR="00C44715" w:rsidRPr="00DD77EA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A6A" w14:textId="77777777" w:rsidR="00C44715" w:rsidRPr="00DD77EA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698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4C5D5EEE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666A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B0F" w14:textId="77777777" w:rsidR="00C44715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462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035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DCA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4BD" w14:textId="77777777" w:rsidR="00C44715" w:rsidRPr="00DD77EA" w:rsidRDefault="00C44715" w:rsidP="00C44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C44715" w:rsidRPr="00DD77EA" w14:paraId="5CD49A5B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A1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25C" w14:textId="77777777" w:rsidR="00C44715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344" w14:textId="77777777" w:rsidR="00C44715" w:rsidRPr="00DD77EA" w:rsidRDefault="00546D76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1E3" w14:textId="77777777" w:rsidR="00C44715" w:rsidRDefault="00546D76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56B" w14:textId="77777777" w:rsidR="00C44715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F8C" w14:textId="77777777" w:rsidR="00C44715" w:rsidRDefault="00C44715" w:rsidP="00C44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221ABC96" w14:textId="77777777" w:rsidTr="00C44715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6F7F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Модуль  «Театр и я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E32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715" w:rsidRPr="00DD77EA" w14:paraId="5EC4965B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7B6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1D6B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 тема: Основы театрального искусства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9F43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9DE4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F16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7B8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44715" w:rsidRPr="00DD77EA" w14:paraId="4B7269F1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B7F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A31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 тема: Техника и культура речи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A895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3B8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96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3B2F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наблюдение, выполнение практических заданий</w:t>
            </w:r>
          </w:p>
        </w:tc>
      </w:tr>
      <w:tr w:rsidR="00C44715" w:rsidRPr="00DD77EA" w14:paraId="7BD7B45C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3A8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CD74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 тема: Ритмопластика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CADD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2D18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BD06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57B5" w14:textId="77777777" w:rsidR="00C44715" w:rsidRPr="00DD77EA" w:rsidRDefault="00C44715" w:rsidP="00C44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103D3316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60F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D202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 тема: Актерское мастерство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7849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4F06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675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FB52" w14:textId="77777777" w:rsidR="00C44715" w:rsidRPr="00DD77EA" w:rsidRDefault="00C44715" w:rsidP="00C44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443042FD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29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2650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5 тема: Театральная игра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BB61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5CCA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A871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8F1" w14:textId="77777777" w:rsidR="00C44715" w:rsidRPr="00DD77EA" w:rsidRDefault="00C44715" w:rsidP="00C44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1E6B68BD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AC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0124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 тема: Работа над спектаклем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A249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AD0C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017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8093" w14:textId="77777777" w:rsidR="00C44715" w:rsidRPr="00DD77EA" w:rsidRDefault="00C44715" w:rsidP="00C44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5AE0D5CD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C44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099E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617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C537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A60D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F6BE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C44715" w:rsidRPr="00DD77EA" w14:paraId="6274B204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E95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6A9" w14:textId="77777777" w:rsidR="00C44715" w:rsidRPr="00DD77EA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709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5B6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311C" w14:textId="77777777" w:rsidR="00C44715" w:rsidRPr="00DD77EA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6A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715" w:rsidRPr="00DD77EA" w14:paraId="6C1C0D68" w14:textId="77777777" w:rsidTr="00C4471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38DE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6854" w14:textId="77777777" w:rsidR="00C44715" w:rsidRPr="0079590E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C44715" w:rsidRPr="0079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2386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B0AF" w14:textId="77777777" w:rsidR="00C44715" w:rsidRPr="00DD77EA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FDB9" w14:textId="77777777" w:rsidR="00C44715" w:rsidRPr="0079590E" w:rsidRDefault="0079590E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503" w14:textId="77777777" w:rsidR="00C44715" w:rsidRPr="0079590E" w:rsidRDefault="00C44715" w:rsidP="00C44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3B4D44" w14:textId="77777777" w:rsidR="00DD77EA" w:rsidRPr="00DD77EA" w:rsidRDefault="00DD77EA" w:rsidP="00DD77EA">
      <w:pPr>
        <w:tabs>
          <w:tab w:val="left" w:pos="240"/>
          <w:tab w:val="center" w:pos="4677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FCE31" w14:textId="77777777" w:rsidR="00DD77EA" w:rsidRPr="00DD77EA" w:rsidRDefault="00DD77EA" w:rsidP="00DD77EA">
      <w:pPr>
        <w:tabs>
          <w:tab w:val="left" w:pos="240"/>
          <w:tab w:val="center" w:pos="467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1.13. Содержание программы</w:t>
      </w:r>
    </w:p>
    <w:p w14:paraId="6266193F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1-го года обучения</w:t>
      </w:r>
    </w:p>
    <w:p w14:paraId="01E3720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</w:t>
      </w:r>
    </w:p>
    <w:p w14:paraId="0D9994B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программой на год. Вспомнить правила поведения в учреждении; провести инструктаж по технике безопасности.</w:t>
      </w:r>
    </w:p>
    <w:p w14:paraId="57E9F53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7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МОДУЛЬ</w:t>
      </w:r>
      <w:proofErr w:type="gramEnd"/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«МУЗЫКА И Я»</w:t>
      </w:r>
    </w:p>
    <w:p w14:paraId="4571F2B6" w14:textId="77777777" w:rsidR="00F86A27" w:rsidRDefault="00F86A27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тема: Музыка и её роль в жизни человека.</w:t>
      </w:r>
    </w:p>
    <w:p w14:paraId="3F7909E2" w14:textId="77777777" w:rsidR="00F86A27" w:rsidRPr="00D630DD" w:rsidRDefault="004F512B" w:rsidP="00D63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музыке. Ду</w:t>
      </w:r>
      <w:r w:rsidR="00F27CB2">
        <w:rPr>
          <w:rFonts w:ascii="Times New Roman" w:eastAsia="Times New Roman" w:hAnsi="Times New Roman" w:cs="Times New Roman"/>
          <w:sz w:val="24"/>
          <w:szCs w:val="24"/>
          <w:lang w:eastAsia="ru-RU"/>
        </w:rPr>
        <w:t>ша музыки-мелодия.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Музыкальная азбука.</w:t>
      </w:r>
      <w:r w:rsidR="00F27CB2" w:rsidRPr="00F2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музыкального кругозора.</w:t>
      </w:r>
    </w:p>
    <w:p w14:paraId="217CEDCF" w14:textId="77777777" w:rsidR="004F512B" w:rsidRDefault="004F512B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DD77EA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4F5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ТБ и правила поведения на занятии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0BBD559" w14:textId="77777777" w:rsidR="004F512B" w:rsidRPr="0092306A" w:rsidRDefault="004F512B" w:rsidP="0092306A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1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техники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306A" w:rsidRPr="0092306A">
        <w:rPr>
          <w:rFonts w:ascii="Arial" w:eastAsia="Times New Roman" w:hAnsi="Arial" w:cs="Arial"/>
          <w:smallCaps/>
          <w:shadow/>
          <w:sz w:val="20"/>
          <w:szCs w:val="20"/>
          <w:lang w:eastAsia="ru-RU"/>
        </w:rPr>
        <w:t xml:space="preserve"> </w:t>
      </w:r>
      <w:r w:rsidR="0092306A" w:rsidRPr="0092306A">
        <w:rPr>
          <w:rFonts w:ascii="Times New Roman" w:hAnsi="Times New Roman" w:cs="Times New Roman"/>
          <w:sz w:val="24"/>
          <w:szCs w:val="24"/>
          <w:lang w:bidi="ru-RU"/>
        </w:rPr>
        <w:t xml:space="preserve">Профилактика заболеваний голосового аппарата и расстройств голосовой функции. </w:t>
      </w:r>
    </w:p>
    <w:p w14:paraId="50F4852F" w14:textId="77777777" w:rsidR="004F512B" w:rsidRPr="004F512B" w:rsidRDefault="00B64EE1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тема: </w:t>
      </w:r>
      <w:r w:rsidR="004F512B" w:rsidRPr="004F5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Звукообразование. Развивающие голосовые игры для детей Емельянова В.В. </w:t>
      </w:r>
    </w:p>
    <w:p w14:paraId="4FA62B59" w14:textId="77777777" w:rsidR="00B64EE1" w:rsidRPr="00B64EE1" w:rsidRDefault="00B64EE1" w:rsidP="00D630DD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>Установление</w:t>
      </w:r>
      <w:r w:rsidRPr="00B64EE1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певческой координации голосового аппарата и голо</w:t>
      </w:r>
      <w:r w:rsidRPr="00B64EE1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softHyphen/>
        <w:t>совой функции и тренаж мышечных систем</w:t>
      </w:r>
      <w:r w:rsidRPr="00B6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принимаю</w:t>
      </w:r>
      <w:r w:rsidRPr="00B6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щих участие в певческом голосообразовании. </w:t>
      </w:r>
    </w:p>
    <w:p w14:paraId="34D9D5EA" w14:textId="77777777" w:rsidR="00DD77EA" w:rsidRPr="00DD77EA" w:rsidRDefault="00B64EE1" w:rsidP="00B6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: 1е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1е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Понятие </w:t>
      </w:r>
      <w:proofErr w:type="spellStart"/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кантиленного</w:t>
      </w:r>
      <w:proofErr w:type="spellEnd"/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пения. Пение 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staccato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Слуховой контроль за звукообразованием.</w:t>
      </w:r>
    </w:p>
    <w:p w14:paraId="23F05105" w14:textId="77777777" w:rsidR="00DD77EA" w:rsidRPr="00397151" w:rsidRDefault="0092306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D77EA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тема: Строение голосового аппарата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7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151" w:rsidRPr="0039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детского голоса. Вокально-певческая установка.</w:t>
      </w:r>
    </w:p>
    <w:p w14:paraId="5560EC94" w14:textId="77777777" w:rsidR="00DD77EA" w:rsidRPr="00397151" w:rsidRDefault="00DD77EA" w:rsidP="00397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</w:t>
      </w:r>
      <w:r w:rsidR="00397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тровое строение голоса.</w:t>
      </w:r>
    </w:p>
    <w:p w14:paraId="0260D9B6" w14:textId="77777777" w:rsidR="00DD77EA" w:rsidRPr="00397151" w:rsidRDefault="00DD77EA" w:rsidP="00397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детских голосов и возрастные особенности состояния голосового аппарата. Мутация голоса.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Предмутационный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мутационный и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постмутационный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</w:t>
      </w:r>
      <w:r w:rsidR="0039715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 неподходящих помещениях.</w:t>
      </w:r>
    </w:p>
    <w:p w14:paraId="588CDCD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 </w:t>
      </w:r>
    </w:p>
    <w:p w14:paraId="2F00965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тема: Дыхание, дикция и артикуляция.</w:t>
      </w:r>
    </w:p>
    <w:p w14:paraId="4493A87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 дыхании).</w:t>
      </w:r>
    </w:p>
    <w:p w14:paraId="6FB2036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дыхания: ключичный, брюшной, грудной, смешанный (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-абдоминальный). Координация дыхания и звукообразования. Правила дыхания –вдоха, выдоха, удерживания дыхания. Вдыхательная установка, «зевок». Воспитание чувства «опоры звука» на дыхании. Пение упражнений: на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crescendo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diminuendo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паузами; специальные упражнения, формирующие певческое дыхание.</w:t>
      </w:r>
    </w:p>
    <w:p w14:paraId="1B38F55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резонирования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</w:t>
      </w:r>
    </w:p>
    <w:p w14:paraId="7328AE3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тема: Использование элементов ритмики и сценической культуры.</w:t>
      </w:r>
    </w:p>
    <w:p w14:paraId="7AAF98B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содержания музыки и текста в песне. Поведение поющего до выхода на сцену и во время концерта.</w:t>
      </w:r>
    </w:p>
    <w:p w14:paraId="3D829BB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</w:t>
      </w:r>
    </w:p>
    <w:p w14:paraId="569BAED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дикции, ритмическая работа (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прохлопывание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запись ритмического рисунка, ритмические карточки), работа над чистотой интонирования исполняемых произведений. Развитие навыков выступления на сцене, культура  поведения на сцене. Художественно-эмоциональная работа с детьми (выражение эмоций, характер исполняемой песни, работа над движениями). Пение сольно, дуэтом, ансамблем. </w:t>
      </w:r>
    </w:p>
    <w:p w14:paraId="2D8F4A4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тема: Вокальные и речевые упражнения.</w:t>
      </w:r>
    </w:p>
    <w:p w14:paraId="6D20FC9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обычно начинаются с распевания  и упражнений на дыхание, которое выполняет двойную  функцию:</w:t>
      </w:r>
    </w:p>
    <w:p w14:paraId="2586867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разогревание и настройка голосового аппарата.</w:t>
      </w:r>
    </w:p>
    <w:p w14:paraId="34E2699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развитие вокальных навыков с целью достижения красоты и выразительности  звучания  певческих голосов в процессе исполнения произведений.</w:t>
      </w:r>
    </w:p>
    <w:p w14:paraId="6CFA7DB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mf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избежания форсирования звука.</w:t>
      </w:r>
    </w:p>
    <w:p w14:paraId="60B5622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метод обучения пению. Основные положения. Упражнения на сочетание</w:t>
      </w:r>
    </w:p>
    <w:p w14:paraId="2982F3B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слогов-фонем. Усиление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резонирования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</w:r>
    </w:p>
    <w:p w14:paraId="1FCD92B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первого уровня - формирование певческих навыков: мягкой атаки звука;</w:t>
      </w:r>
    </w:p>
    <w:p w14:paraId="2C83713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дыхания</w:t>
      </w:r>
    </w:p>
    <w:p w14:paraId="499C38C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вокальных упражнений, правильное дыхание. Точное интонирование, четкое произношение. Ровность тембра всех звуков при выполнении упражнений. </w:t>
      </w:r>
    </w:p>
    <w:p w14:paraId="093B21A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 работы над звуком. Продолжительность распевки. Требования  к  организации распевки. Порядок распевки.  Использование скороговорок на начало распевки.</w:t>
      </w:r>
    </w:p>
    <w:p w14:paraId="3C86EB1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14:paraId="1EF4DE7E" w14:textId="77777777" w:rsidR="00397151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тема: </w:t>
      </w:r>
      <w:r w:rsidR="00397151" w:rsidRPr="0039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чувства </w:t>
      </w:r>
      <w:r w:rsidR="00F27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вокального </w:t>
      </w:r>
      <w:r w:rsidR="00397151" w:rsidRPr="0039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ансамбля</w:t>
      </w:r>
    </w:p>
    <w:p w14:paraId="33085028" w14:textId="77777777" w:rsidR="00F27CB2" w:rsidRPr="00F27CB2" w:rsidRDefault="00F27CB2" w:rsidP="00F27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ансамблей.</w:t>
      </w:r>
      <w:r w:rsidRPr="00F27CB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приспосабливать звучание своего голоса к голосам партнеров.  Развитие слуха, внимания,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музыкальной </w:t>
      </w:r>
      <w:r w:rsidRPr="00F2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памяти.</w:t>
      </w:r>
    </w:p>
    <w:p w14:paraId="60F7D3D7" w14:textId="77777777" w:rsidR="00F27CB2" w:rsidRPr="00F27CB2" w:rsidRDefault="00F27CB2" w:rsidP="00F27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6B99F" w14:textId="77777777" w:rsidR="00397151" w:rsidRDefault="00F27CB2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тема: Работа с микрофоном</w:t>
      </w:r>
    </w:p>
    <w:p w14:paraId="318BCC6C" w14:textId="77777777" w:rsidR="00F27CB2" w:rsidRPr="005811DD" w:rsidRDefault="005811DD" w:rsidP="005811D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1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 – связующее звено между реальным акустическим звуком и его представлением слушателями.</w:t>
      </w:r>
      <w:r w:rsidRPr="00581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с микрофоном, приобретение навыков работы с микрофоном  до авт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оматизма. Формирование навыков слухового самоконтроля </w:t>
      </w:r>
      <w:r w:rsidRPr="005811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репетиции, и во время выступления на сцене.</w:t>
      </w:r>
    </w:p>
    <w:p w14:paraId="5B2E25E5" w14:textId="77777777" w:rsidR="00397151" w:rsidRDefault="00F27CB2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тема: Формирование сценической культуры</w:t>
      </w:r>
    </w:p>
    <w:p w14:paraId="1470BA28" w14:textId="77777777" w:rsidR="005811DD" w:rsidRPr="0062188C" w:rsidRDefault="00E9455C" w:rsidP="00E945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Сценическая свобода и культура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Внешний вид. </w:t>
      </w:r>
      <w:r w:rsidRPr="00E945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равильная певческая установка.</w:t>
      </w:r>
      <w:r w:rsidRPr="00E94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отклик на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узыку. Исполнение в характере.</w:t>
      </w:r>
      <w:r w:rsidRPr="00E94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и чувство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целостности произведения.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Драматургия произведения. </w:t>
      </w:r>
      <w:r w:rsidRPr="00E94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выразительности музыкальн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Подвижная мимика.  Артикуляция. Дикция.</w:t>
      </w:r>
    </w:p>
    <w:p w14:paraId="43A23C97" w14:textId="77777777" w:rsidR="00397151" w:rsidRPr="0062188C" w:rsidRDefault="00397151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B3F3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МОДУЛЬ:  «ТЕАТР И Я»</w:t>
      </w:r>
    </w:p>
    <w:p w14:paraId="5EB4794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1тема: «Основы театрального искусства»</w:t>
      </w:r>
    </w:p>
    <w:p w14:paraId="4C9D1B9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поведения в театре. Театр начинается с вешалки.</w:t>
      </w:r>
    </w:p>
    <w:p w14:paraId="423758C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афиша, театральная программка.</w:t>
      </w:r>
    </w:p>
    <w:p w14:paraId="6056831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 и веру в сценический вымысел. Активизировать познавательный интерес. Выяснить, кто и как создает спектакль, роль режиссёра и актёров в этом процессе, кто ещё работает над спектаклем в театре.</w:t>
      </w:r>
    </w:p>
    <w:p w14:paraId="71F0FD2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устройством театрального здания, обратить внимание на неординарность архитектуры и красивый фасад.</w:t>
      </w:r>
    </w:p>
    <w:p w14:paraId="452C802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атрибутами театрального представления. Познакомить детей с устройством театра, зрительного зала и сцены.</w:t>
      </w:r>
    </w:p>
    <w:p w14:paraId="573E5BC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поведения в театре и на концерте.</w:t>
      </w:r>
    </w:p>
    <w:p w14:paraId="0E53867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Рождение спектакля (творцы сценического чуда, спектакль и актёр, спектакль и зритель)</w:t>
      </w:r>
    </w:p>
    <w:p w14:paraId="355A13F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поведения в театре. Что такое театр? Учимся быть артистами.</w:t>
      </w:r>
    </w:p>
    <w:p w14:paraId="5BBBCB6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тема: Техника и культура речи</w:t>
      </w:r>
    </w:p>
    <w:p w14:paraId="4E7834B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голосового аппарата. Постановка дыхания. Специальные речевые упражнения. </w:t>
      </w:r>
    </w:p>
    <w:p w14:paraId="748B570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Артикуляционная гимнастика. Упражнения для языка, челюсти, губ. </w:t>
      </w:r>
    </w:p>
    <w:p w14:paraId="2097704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тренинг. Дикция. Тон. Тембр. Интонация. Расширение диапазона голоса. Полетность голоса. Упражнения на развитие речевых характеристик голоса.</w:t>
      </w:r>
    </w:p>
    <w:p w14:paraId="6CBA420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Скороговорки. </w:t>
      </w:r>
    </w:p>
    <w:p w14:paraId="4085082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литературно-художественным текстом.</w:t>
      </w:r>
    </w:p>
    <w:p w14:paraId="4A9582F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Орфоэпия. </w:t>
      </w:r>
    </w:p>
    <w:p w14:paraId="64CE720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Логико-интонационная структура речи. </w:t>
      </w:r>
    </w:p>
    <w:p w14:paraId="5EF8919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Фольклор. </w:t>
      </w:r>
    </w:p>
    <w:p w14:paraId="00F71A8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тема: Ритмопластика.</w:t>
      </w:r>
    </w:p>
    <w:p w14:paraId="22C1E63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</w:t>
      </w:r>
    </w:p>
    <w:p w14:paraId="03A8B94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614E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7AD87EB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тема: Актерское мастерство</w:t>
      </w:r>
    </w:p>
    <w:p w14:paraId="5E832C1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внимания, воображения, памяти. Снятие зажимов и комплексов. Общеразвивающие игры и упражнения. Упражнения на коллективность творчества. Сценическое действие. Действие - язык театрального  искусства. Целенаправленность и логика действия.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Упражнения и этюды. Связь предлагаемых обстоятельств с поведением. «Я в предлагаемых обстоятельствах». Элементы бессловесного действия. «Вес». «Оценка». «Пристройка». Практическое овладение логикой действия.</w:t>
      </w:r>
    </w:p>
    <w:p w14:paraId="693EF6D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драматического отрывка. Этюдные пробы. Анализ. Показ и обсуждение.</w:t>
      </w:r>
    </w:p>
    <w:p w14:paraId="2F8FC44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созданием образа сказочных персонажей. Конкурсно–игровые программы. Работа со зрителем: проведение конкурсов и игр. Изготовление реквизита, костюмов. </w:t>
      </w:r>
    </w:p>
    <w:p w14:paraId="3969F0D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14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Театральные игры</w:t>
      </w:r>
    </w:p>
    <w:p w14:paraId="304A786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практике игр в жизни каждого воспитанника, в ходе которой он делится своим опытом, и под руководством педагога все игры, о которых рассказали обучающие объединяются в общие классификационные категории. </w:t>
      </w:r>
    </w:p>
    <w:p w14:paraId="33F8BAC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="00614E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форме</w:t>
      </w:r>
      <w:r w:rsidR="00614E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61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индивидуальные, парные, мелкогрупповые, коллективные; настольные, аудиторные, игры на открытом воздухе, игры на воде и т.п. </w:t>
      </w:r>
    </w:p>
    <w:p w14:paraId="6822AEE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видам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подвижные, спортивные, игры развивающие, интеллектуальные, музыкальные, игры-забавы, аттракционы; сюжетные игры (игра на темы сказочных или бытовых сюжетов).</w:t>
      </w:r>
    </w:p>
    <w:p w14:paraId="159C8D6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игры по предложенным ребятами темам. Новые игры, предложенные педагогом. Разбор занятий: что развивают игры, в которые мы играли сегодня? </w:t>
      </w:r>
    </w:p>
    <w:p w14:paraId="31E8F50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комплексы различных типов для развития внимания и памяти. Педагог по своему усмотрению подбирает упражнения по принципу от простого к сложному, в зависимости от особенностей каждой группы обучающихся. Примеры некоторых игровых упражнений. </w:t>
      </w:r>
    </w:p>
    <w:p w14:paraId="510C836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«Знакомство».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называет своё имя, друг за другом, повторяя по кругу для всей группы 3-5 раз. Затем первый называет своё имя, второй - имя первого и своё, третий - имя первого, второго и своё и т.д. </w:t>
      </w:r>
    </w:p>
    <w:p w14:paraId="681AD8C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«Что изменилось?».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заготавливает на столе под платком 5-6 предметов (например: ручку, кубик, линейку, игрушку, ластик, книгу, яблоко и т.п.). Поднимая платок - показывает их расположение играющему и медленно считает до пяти, чтобы ребёнок запомнил это расположение. Затем снова накрывает платком «натюрморт». Ребёнок отворачивается. Педагог меняет расположение предметов или забирает 1-2 из них. При повторном раскрытии композиции играющий ребёнок должен рассказать, что изменилось и вернуть всё в первоначальное положение, попросив у педагога недостающие предметы. У этой игры множество вариантов. Например, та же композиция, но рядом стоит «Волшебный сундучок» - что-то достаётся или отправляется в волшебный сундучок. Вопрос: Что мы отправили в волшебный сундучок? Или, что мы прибавили из сундучка? Игра тренирует зрительное внимание, память, наблюдательность; речевую культуру, умение разъяснить ситуацию и поставить задачу – что нужно сделать, чтобы восстановить композицию. </w:t>
      </w:r>
    </w:p>
    <w:p w14:paraId="68FBC8A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Телеграмма.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Тренирует слуховое внимание. Ведущий – педагог «посылает телеграмму» каждому обучающемуся из 4-5 слов. Например, «Маша, с Днём рожденья». «Петя, приезжай в субботу», «Наташа, встречай подругу на вокзале». Задача каждого – повторить точно текст «телеграммы».</w:t>
      </w:r>
    </w:p>
    <w:p w14:paraId="1E4E620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Музыкальная игра «Повторяй за мной»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 весёлое музыкальное сопровождение дети повторяют движения за педагогом. В роли педагога может выступить ребёнок. </w:t>
      </w:r>
    </w:p>
    <w:p w14:paraId="40135D7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игры «Ладошки», «Верёвочка», «Колечко», «Летает-не летает» и многие другие, по выбору педагога также тренируют внимание, а разучивание несложных поговорок и стихотворений при их исполнении - комбинирует речевые и подвижные игры с упражнениями на внимание и наблюдательность. Например, повторы несложных комбинаций с верёвочками-резинками из игры «Верёвочка» и народной поэзии: «Скок - поскок, молодой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дроздок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водицу пошёл, молодицу нашёл…» </w:t>
      </w:r>
    </w:p>
    <w:p w14:paraId="41F57D8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включать в игровые упражнения дыхательные упражнения и текст. Например, в игре «Лес шумит» - от звуков, шелестящих на ветру листвой деревьев (звук «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шшшшш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…») до звуков пения птиц («ку-ку,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фьюить-фить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зверей («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ррр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фррр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до поговорок «В сильный ветер в лесу тихо, а в поле лихо», «Что в лесу родится, дома пригодится», «Тишь да камыш, лесная глушь, слышь…». </w:t>
      </w:r>
    </w:p>
    <w:p w14:paraId="01DDF2C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 сказку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 начинает «Жили-были…». Далее - по кругу каждый добавляет фразу, продолжая сказочный сюжет.  Все герои в гости к нам! Каждый придумывает небольшой монолог сказочного героя, чтобы мы угадали - кто это, из какой сказки. Можно использовать элементы пластики, реквизит. </w:t>
      </w:r>
    </w:p>
    <w:p w14:paraId="3AB74F0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«Встреча с инопланетянином»</w:t>
      </w:r>
      <w:r w:rsidRPr="00DD7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обучающихся - человек, другой - инопланетянин. Педагог даёт инопланетянину задачу, например, спросить у землянина, но на своём языке («и-а-о-у-ы») как пройти куда-то или который час, или, как его имя? Задача землянина - понять и ответить. </w:t>
      </w:r>
    </w:p>
    <w:p w14:paraId="255F82C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«Перемирие».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партнёров игры помириться после, ссоры (из-за чего произошла ссора - придумывают сами обучающиеся). Все игры этого раздела должны содержать действие, реакцию на это действие и его оценку. </w:t>
      </w:r>
    </w:p>
    <w:p w14:paraId="5C28145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Народные игры</w:t>
      </w:r>
    </w:p>
    <w:p w14:paraId="08A0E22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 - приобщение детей к игровой копилке традиционной народной культуры, развить интерес к изучению народных традиций. Игры в музыкальном сопровождении «Каравай», «Яблонька», «Галка», «Заинька». Игры народного календаря. Весенние игры. Святочные игры. Колядки. Виды весенних хороводов «змейка», «улитка».</w:t>
      </w:r>
    </w:p>
    <w:p w14:paraId="1F1029B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сюжеты игр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A1D128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Групповое упражнение «На острове сокровищ». Группа из 3-6 человек поставлена в условия «зоны оправданного молчания», т.к. рядом – пираты, они могут их услышать и поймать. А мы должны пробраться к кораблю и уплыть. </w:t>
      </w:r>
    </w:p>
    <w:p w14:paraId="585C454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Режиссерские игры</w:t>
      </w:r>
    </w:p>
    <w:p w14:paraId="66DA307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игры воспитывают у ребёнка навыки сочинительства, ответственности за свою собственную работу, лидерские качества. </w:t>
      </w:r>
    </w:p>
    <w:p w14:paraId="5B81711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Кукольный театр. При помощи любого вида кукол, которыми несложно руководить (пальчиковые, перчаточные куклы, обычные игрушки) разыграть сюжет какой-либо сказки, стихотворения. Например, по сказке В. Сутеева «Кто сказал «мяу?», «Репка», «Теремок», «Кот в сапогах» и т.д. </w:t>
      </w:r>
    </w:p>
    <w:p w14:paraId="0FDC338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вариант - самостоятельный показ. </w:t>
      </w:r>
    </w:p>
    <w:p w14:paraId="0DB0C5E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вариант - с привлечением партнёров - обучающихся, которым сам ребёнок -ответственный режиссёр - поставит исполнительские задачи. </w:t>
      </w:r>
    </w:p>
    <w:p w14:paraId="51A4702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следит за корректностью поведения при постановке, вежливостью, </w:t>
      </w:r>
    </w:p>
    <w:p w14:paraId="2C6E739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условием общения между юными режиссёрами и актёрами.</w:t>
      </w:r>
    </w:p>
    <w:p w14:paraId="245513E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тема: Работа над спектаклем</w:t>
      </w:r>
    </w:p>
    <w:p w14:paraId="6EE9CA5A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анализ пьесы.</w:t>
      </w:r>
    </w:p>
    <w:p w14:paraId="1A04D070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за столом. </w:t>
      </w:r>
    </w:p>
    <w:p w14:paraId="45BD2856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Чтение. </w:t>
      </w:r>
    </w:p>
    <w:p w14:paraId="04C1484F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пьесы. </w:t>
      </w:r>
    </w:p>
    <w:p w14:paraId="05FFA2BE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пьесы.</w:t>
      </w:r>
    </w:p>
    <w:p w14:paraId="3B1314A9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темы пьесы. </w:t>
      </w:r>
    </w:p>
    <w:p w14:paraId="660C75BA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сюжетной линии. </w:t>
      </w:r>
    </w:p>
    <w:p w14:paraId="070D54B7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события, событийный ряд.</w:t>
      </w:r>
    </w:p>
    <w:p w14:paraId="2577926D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конфликт. </w:t>
      </w:r>
    </w:p>
    <w:p w14:paraId="77391DEF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пьесы по событиям. </w:t>
      </w:r>
    </w:p>
    <w:p w14:paraId="653E5ED2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событии линии действий.</w:t>
      </w:r>
    </w:p>
    <w:p w14:paraId="24C88804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мотивов поведения, целей героев.</w:t>
      </w:r>
    </w:p>
    <w:p w14:paraId="3C16C03E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 логической цепочки.</w:t>
      </w:r>
    </w:p>
    <w:p w14:paraId="4FD9EC9B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отдельными эпизодами.</w:t>
      </w:r>
    </w:p>
    <w:p w14:paraId="7656C73A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пробы. Показ и обсуждение.</w:t>
      </w:r>
    </w:p>
    <w:p w14:paraId="7A2602DD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созданием образа, выразительностью и характером персонажа. </w:t>
      </w:r>
    </w:p>
    <w:p w14:paraId="1F48CFCC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мизансцен отдельных эпизодов.</w:t>
      </w:r>
    </w:p>
    <w:p w14:paraId="47589429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речи, мимики, жестов.</w:t>
      </w:r>
    </w:p>
    <w:p w14:paraId="2C38B493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характером персонажей.</w:t>
      </w:r>
    </w:p>
    <w:p w14:paraId="1674306A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выразительных средств и приемов.</w:t>
      </w:r>
    </w:p>
    <w:p w14:paraId="02721127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реквизита, декораций.</w:t>
      </w:r>
    </w:p>
    <w:p w14:paraId="6D08B2F2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сцены. </w:t>
      </w:r>
    </w:p>
    <w:p w14:paraId="01C5ED73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костюмов, реквизита, декораций. </w:t>
      </w:r>
    </w:p>
    <w:p w14:paraId="2132FED0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музыкального оформления.</w:t>
      </w:r>
    </w:p>
    <w:p w14:paraId="3C664795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Репетиции как творческий процесс и коллективная работа на результат с использованием всех знаний, навыков, технических средств и таланта.</w:t>
      </w:r>
    </w:p>
    <w:p w14:paraId="3AD4FDB0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и обсуждение спектакля.</w:t>
      </w:r>
    </w:p>
    <w:p w14:paraId="18152B9F" w14:textId="77777777" w:rsidR="00DD77EA" w:rsidRPr="00DD77EA" w:rsidRDefault="00DD77EA" w:rsidP="00DD77EA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показа спектакля. </w:t>
      </w:r>
    </w:p>
    <w:p w14:paraId="7F372EB3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2-го года обучения</w:t>
      </w:r>
    </w:p>
    <w:p w14:paraId="03079539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888"/>
        <w:gridCol w:w="11"/>
        <w:gridCol w:w="994"/>
        <w:gridCol w:w="1276"/>
        <w:gridCol w:w="1027"/>
        <w:gridCol w:w="1525"/>
      </w:tblGrid>
      <w:tr w:rsidR="00DD77EA" w:rsidRPr="00DD77EA" w14:paraId="1098E8E1" w14:textId="77777777" w:rsidTr="00DD77EA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597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D19E99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317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7868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F975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D77EA" w:rsidRPr="00DD77EA" w14:paraId="3C56CFC9" w14:textId="77777777" w:rsidTr="00DD77EA"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BE74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4340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E9A9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B218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0F3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76E4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605BBBB3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C6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87B0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4DD7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285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84F7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D3E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D77EA" w:rsidRPr="00DD77EA" w14:paraId="19D13956" w14:textId="77777777" w:rsidTr="00DD77EA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B51E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Модуль  « Музыка и 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9B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7EA" w:rsidRPr="00DD77EA" w14:paraId="14157FBA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B46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644C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 тема: Певческая деятельность в условиях занятий сценическим движением.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5CF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94FC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32B5" w14:textId="77777777" w:rsidR="00DD77EA" w:rsidRPr="00DD77EA" w:rsidRDefault="00DD77EA" w:rsidP="008D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1535" w14:textId="77777777" w:rsidR="00DD77EA" w:rsidRPr="00DD77EA" w:rsidRDefault="00DD77EA" w:rsidP="008D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D77EA" w:rsidRPr="00DD77EA" w14:paraId="52186D3A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483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831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 тема: Элементы музыкальной грамоты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D3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A0F8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20B6" w14:textId="77777777" w:rsidR="00DD77EA" w:rsidRPr="00DD77EA" w:rsidRDefault="00DD77EA" w:rsidP="008D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F0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77EA" w:rsidRPr="00DD77EA" w14:paraId="374AC023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E8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A0F3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 тема: Упражнения на дыхание по методике А.Н. Стрельниковой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804A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740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B530" w14:textId="77777777" w:rsidR="00DD77EA" w:rsidRPr="00DD77EA" w:rsidRDefault="00DD77EA" w:rsidP="008D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D65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D77EA" w:rsidRPr="00DD77EA" w14:paraId="0B22BE31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8F8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AC28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 тема: Развитие музыкального слуха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611C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3C4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1FBF" w14:textId="77777777" w:rsidR="00DD77EA" w:rsidRPr="00DD77EA" w:rsidRDefault="00DD77EA" w:rsidP="008D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C5D0" w14:textId="77777777" w:rsidR="00DD77EA" w:rsidRPr="00DD77EA" w:rsidRDefault="008D7457" w:rsidP="008D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D77EA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наблюдение, выполнение практических заданий</w:t>
            </w:r>
          </w:p>
        </w:tc>
      </w:tr>
      <w:tr w:rsidR="00DD77EA" w:rsidRPr="00DD77EA" w14:paraId="4A5D7B55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A9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126E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5 тема: Исполнительское мастерство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D31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32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4C6B" w14:textId="77777777" w:rsidR="00DD77EA" w:rsidRPr="00DD77EA" w:rsidRDefault="00DD77EA" w:rsidP="008D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8022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7F312379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3C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B8E0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 тема: Выработка чистого унисона.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6130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3300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4231" w14:textId="77777777" w:rsidR="00DD77EA" w:rsidRPr="00DD77EA" w:rsidRDefault="008D7457" w:rsidP="008D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D77EA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EAD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43F84423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4BE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333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7 тема: Вокальные и речевые игры и упражнения.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EB8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056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7567" w14:textId="77777777" w:rsidR="00DD77EA" w:rsidRPr="00DD77EA" w:rsidRDefault="008D7457" w:rsidP="008D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D77EA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07B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0EC8B144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A4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F92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8 тема: Артикуляция, дыхание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95A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44A" w14:textId="77777777" w:rsidR="00DD77EA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33B5" w14:textId="77777777" w:rsidR="00DD77EA" w:rsidRPr="00DD77EA" w:rsidRDefault="008D7457" w:rsidP="008D74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8504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457" w:rsidRPr="00DD77EA" w14:paraId="35A7163D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3C4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A89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591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D35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035" w14:textId="77777777" w:rsidR="008D7457" w:rsidRPr="00DD77EA" w:rsidRDefault="008D7457" w:rsidP="008D74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7D6" w14:textId="77777777" w:rsidR="008D7457" w:rsidRPr="00DD77EA" w:rsidRDefault="00F66703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8D7457" w:rsidRPr="00DD77EA" w14:paraId="520EE690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FD1F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BBC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D3D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AA4" w14:textId="77777777" w:rsidR="008D7457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93C" w14:textId="77777777" w:rsidR="008D7457" w:rsidRPr="00DD77EA" w:rsidRDefault="008D7457" w:rsidP="008D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2C99" w14:textId="77777777" w:rsidR="008D7457" w:rsidRPr="00DD77EA" w:rsidRDefault="008D7457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25F65BCF" w14:textId="77777777" w:rsidTr="00DD77EA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FB4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Модуль  «Театр и я 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76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7EA" w:rsidRPr="00DD77EA" w14:paraId="1C03DD63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DE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C31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 тема: Основы театрального искусства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64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3613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346C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CB9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D77EA" w:rsidRPr="00DD77EA" w14:paraId="13A6A5BF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2AA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AA56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 тема: Основы актерского мастерства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724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906B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1A0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8C56" w14:textId="77777777" w:rsidR="00DD77EA" w:rsidRPr="00DD77EA" w:rsidRDefault="008D7457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D77EA"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наблюдение, выполнение практических заданий</w:t>
            </w:r>
          </w:p>
        </w:tc>
      </w:tr>
      <w:tr w:rsidR="00DD77EA" w:rsidRPr="00DD77EA" w14:paraId="61F30DDF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67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26E3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 тема: Техника культуры и речи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936E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A8F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186A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85CD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54DEEF72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C5A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E87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 тема: Ритмопластика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8939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3CCE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704B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D5B2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1E40343F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3D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669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5 тема: Театральная игра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BE9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6348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7741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D7FE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37C86C6B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9DD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26D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 тема: Работа над спектаклем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0CB5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5179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6102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393B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28F58ED8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280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2D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B99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F41A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7A24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71BF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DD77EA" w:rsidRPr="00DD77EA" w14:paraId="198AC453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1DE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3D8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6670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320D" w14:textId="77777777" w:rsidR="00DD77EA" w:rsidRPr="00DD77EA" w:rsidRDefault="00F66703" w:rsidP="00F6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F97C" w14:textId="77777777" w:rsidR="00DD77EA" w:rsidRPr="00DD77EA" w:rsidRDefault="00F66703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DEF2" w14:textId="77777777" w:rsidR="00DD77EA" w:rsidRPr="00DD77EA" w:rsidRDefault="00F66703" w:rsidP="00F6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5AC" w14:textId="77777777" w:rsidR="00DD77EA" w:rsidRPr="00DD77EA" w:rsidRDefault="00DD77EA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703" w:rsidRPr="00DD77EA" w14:paraId="6B241C78" w14:textId="77777777" w:rsidTr="00DD77E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9A6" w14:textId="77777777" w:rsidR="00F66703" w:rsidRPr="00DD77EA" w:rsidRDefault="00F66703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9AA" w14:textId="77777777" w:rsidR="00F66703" w:rsidRPr="00DD77EA" w:rsidRDefault="00F66703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267" w14:textId="77777777" w:rsidR="00F66703" w:rsidRPr="00DD77EA" w:rsidRDefault="00F66703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F2A" w14:textId="77777777" w:rsidR="00F66703" w:rsidRPr="00DD77EA" w:rsidRDefault="00F66703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0F1" w14:textId="77777777" w:rsidR="00F66703" w:rsidRPr="00DD77EA" w:rsidRDefault="00F66703" w:rsidP="00F6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992" w14:textId="77777777" w:rsidR="00F66703" w:rsidRPr="00DD77EA" w:rsidRDefault="00F66703" w:rsidP="00DD77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651DE7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2-го года обучения</w:t>
      </w:r>
    </w:p>
    <w:p w14:paraId="39391FEE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8AAE59" w14:textId="77777777" w:rsidR="00DD77EA" w:rsidRPr="00DD77EA" w:rsidRDefault="00DD77EA" w:rsidP="00DD77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4F71B5" w14:textId="77777777" w:rsidR="00DD77EA" w:rsidRPr="00DD77EA" w:rsidRDefault="00DD77EA" w:rsidP="00DD77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2 года обучения. План работы на год. Требования к знаниям  и умениям. Инструктаж по технике безопасности.</w:t>
      </w:r>
    </w:p>
    <w:p w14:paraId="10CA23B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7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МОДУЛЬ</w:t>
      </w:r>
      <w:proofErr w:type="gramEnd"/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«МУЗЫКА И Я»</w:t>
      </w:r>
    </w:p>
    <w:p w14:paraId="35C9F49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тема: Певческая деятельность в условиях занятий сценическим движением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B8D9B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сценическом движении и его роль в создании художественного образа песни. Поведение на сцене. Различие между сценическим движением актера и хореографией. Художественный образ и его создание. Специальные упражнения и этюды. Виды, типы сценического движения. Связь различных видов и типов сценического движения с задачами вокального исполнения. Соотношение движения и пения в процессе работы над вокальными произведениями. Понятие о стилевых особенностях вокальных произведений (песня, классика, сочинения современных авторов). Выбор сценических движений в соответствии со стилем вокальных произведений при условии сохранения певческой установки. Отработка фрагментов вокальных произведений в сочетании с пластическими и сценическими движениями.</w:t>
      </w:r>
    </w:p>
    <w:p w14:paraId="1183FB7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тема: Элементы музыкальной грамоты.</w:t>
      </w:r>
    </w:p>
    <w:p w14:paraId="0F521B5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 понятиях: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динамика,  пауза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ритм, длительности,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партитура,  размер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регистр, темп. Познакомить с нотной грамотой. </w:t>
      </w:r>
    </w:p>
    <w:p w14:paraId="5BEF5A5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  название  звуков и их  расположение на нотоносце.</w:t>
      </w:r>
    </w:p>
    <w:p w14:paraId="0869292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скрипичного и басового  ключей.  Устойчивые  и не устойчивые  звуки, тон, полутон.</w:t>
      </w:r>
    </w:p>
    <w:p w14:paraId="455D62F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  знаки  альтерации: 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бемоль, диез, бекар.</w:t>
      </w:r>
    </w:p>
    <w:p w14:paraId="2AAA596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в песнях  фразы, в них  запев, припев, проигрыш. Различать  динамические и темповые  обозначения как основные  средства  музыкальной выразительности. Различать  тембры певческих  голосов: 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сопрано, альт, тенор, бас.</w:t>
      </w:r>
    </w:p>
    <w:p w14:paraId="643381D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занятия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088692" w14:textId="77777777" w:rsidR="00DD77EA" w:rsidRPr="00DD77EA" w:rsidRDefault="00DD77EA" w:rsidP="00DD77EA">
      <w:pPr>
        <w:numPr>
          <w:ilvl w:val="0"/>
          <w:numId w:val="8"/>
        </w:numPr>
        <w:tabs>
          <w:tab w:val="num" w:pos="0"/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название нот и их последовательность от «до» и до «до» вверх и вниз.  Научиться писать скрипичный и  басовый ключи.  Выучить название октав на клавиатуре;</w:t>
      </w:r>
    </w:p>
    <w:p w14:paraId="0D1F5FBE" w14:textId="77777777" w:rsidR="00DD77EA" w:rsidRPr="00DD77EA" w:rsidRDefault="00DD77EA" w:rsidP="00DD77EA">
      <w:pPr>
        <w:numPr>
          <w:ilvl w:val="0"/>
          <w:numId w:val="8"/>
        </w:numPr>
        <w:tabs>
          <w:tab w:val="num" w:pos="0"/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название и написание всех длительностей;</w:t>
      </w:r>
    </w:p>
    <w:p w14:paraId="07A8A131" w14:textId="77777777" w:rsidR="00DD77EA" w:rsidRPr="00DD77EA" w:rsidRDefault="00DD77EA" w:rsidP="00DD77EA">
      <w:pPr>
        <w:numPr>
          <w:ilvl w:val="0"/>
          <w:numId w:val="8"/>
        </w:numPr>
        <w:tabs>
          <w:tab w:val="num" w:pos="0"/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  гаммы по нотам со словами и показом;</w:t>
      </w:r>
    </w:p>
    <w:p w14:paraId="6B3C8BDF" w14:textId="77777777" w:rsidR="00DD77EA" w:rsidRPr="00DD77EA" w:rsidRDefault="00DD77EA" w:rsidP="00DD77EA">
      <w:pPr>
        <w:numPr>
          <w:ilvl w:val="0"/>
          <w:numId w:val="8"/>
        </w:numPr>
        <w:tabs>
          <w:tab w:val="num" w:pos="0"/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Пение песен по нотам;</w:t>
      </w:r>
    </w:p>
    <w:p w14:paraId="0CCED743" w14:textId="77777777" w:rsidR="00DD77EA" w:rsidRPr="00DD77EA" w:rsidRDefault="00DD77EA" w:rsidP="00DD77EA">
      <w:pPr>
        <w:numPr>
          <w:ilvl w:val="0"/>
          <w:numId w:val="8"/>
        </w:numPr>
        <w:tabs>
          <w:tab w:val="num" w:pos="0"/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ритмического рисунка;</w:t>
      </w:r>
    </w:p>
    <w:p w14:paraId="7624D285" w14:textId="77777777" w:rsidR="00DD77EA" w:rsidRPr="00DD77EA" w:rsidRDefault="00DD77EA" w:rsidP="00DD77EA">
      <w:pPr>
        <w:numPr>
          <w:ilvl w:val="0"/>
          <w:numId w:val="8"/>
        </w:numPr>
        <w:tabs>
          <w:tab w:val="num" w:pos="0"/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контроля правильности  пения  по нотам;</w:t>
      </w:r>
    </w:p>
    <w:p w14:paraId="7DAD267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тема:  Упражнение на дыхание по методике А.Н. Стрельниковой</w:t>
      </w:r>
    </w:p>
    <w:p w14:paraId="76A9574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маятник», «Шаги», «Перекаты», «Ушки», «Повороты головы».</w:t>
      </w:r>
    </w:p>
    <w:p w14:paraId="59872E7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тема: Развитие музыкального слуха.</w:t>
      </w:r>
    </w:p>
    <w:p w14:paraId="320E710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занятия. Упражнения на развитие музыкального слуха. Работа над координацией слуха и голоса. Вводятся упражнения с использований гаммы, арпеджио. Наряду с упражнениями используется пение романсов, классических и современных, песен военных лет, отечественных популярных песен.</w:t>
      </w:r>
    </w:p>
    <w:p w14:paraId="6F14208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Упражнение «Аплодисменты», использование дидактических игр (соответствующих возрастным особенностям)</w:t>
      </w:r>
    </w:p>
    <w:p w14:paraId="7230608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5тема: Исполнительское мастерство.</w:t>
      </w:r>
    </w:p>
    <w:p w14:paraId="44F3657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  вокалиста: движение рук, кистей, глаз, тела. Должная  (правильная) осанка. Сочетание движений головы, шеи, плеч, корпуса, бедер и ног. Жестикуляция – как качество людей, работающих на сцене. Соответствие жестов и движений тексту песни и музыки. Назначение жестов – дополнительное удовольствие для зрителя. Требования к тренингу жестов. Мимика. Выражение лица, улыбка. Владение собой, устранение волнения на сцене.</w:t>
      </w:r>
    </w:p>
    <w:p w14:paraId="48888B6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Песенный образ: своеобразие и неповторимость, манера движения, костюм исполнителя. </w:t>
      </w:r>
    </w:p>
    <w:p w14:paraId="3957D97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занятия:</w:t>
      </w:r>
    </w:p>
    <w:p w14:paraId="7A3E59CF" w14:textId="77777777" w:rsidR="00DD77EA" w:rsidRPr="00DD77EA" w:rsidRDefault="00DD77EA" w:rsidP="00DD77EA">
      <w:pPr>
        <w:numPr>
          <w:ilvl w:val="0"/>
          <w:numId w:val="10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Мимический тренинг (по  Н. Стрельниковой);</w:t>
      </w:r>
    </w:p>
    <w:p w14:paraId="45084127" w14:textId="77777777" w:rsidR="00DD77EA" w:rsidRPr="00DD77EA" w:rsidRDefault="00DD77EA" w:rsidP="00DD77EA">
      <w:pPr>
        <w:numPr>
          <w:ilvl w:val="0"/>
          <w:numId w:val="10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координацию движений;</w:t>
      </w:r>
    </w:p>
    <w:p w14:paraId="68B83ED2" w14:textId="77777777" w:rsidR="00DD77EA" w:rsidRPr="00DD77EA" w:rsidRDefault="00DD77EA" w:rsidP="00DD77EA">
      <w:pPr>
        <w:numPr>
          <w:ilvl w:val="0"/>
          <w:numId w:val="10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по формированию сценического образа.</w:t>
      </w:r>
    </w:p>
    <w:p w14:paraId="7F4EED5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тема: Выработка чистого унисона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F3B71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Естественный, свободный звук без крика и напряжения (форсировки). Преимущественно мягкая атака звука. Округление гласных, способы их формирования в различных регистрах (головное звучание). Пение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нонлегато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легато. Добиваться ровного звучания во всем диапазоне детского голоса, умения использовать головной и грудной регистры. Работа над дикцией и артикуляцией. Развивать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округлять, стремление к чистоте звучания неударных гласных. Быстрое и четкое выговаривание согласных. Формирование чувства ансамбля. Выработка активного унисона (чистое и выразительное интонирование диатонических ступеней лада), ритмической устойчивости в умеренных темпах при соотношении простейших длительностей (четверть, восьмая, половинная). </w:t>
      </w:r>
    </w:p>
    <w:p w14:paraId="4DC2AAEB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тема: Вокальные и речевые игры и упражнения.</w:t>
      </w:r>
    </w:p>
    <w:p w14:paraId="4023C58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 ранее разученные упражнения и добавляем новые</w:t>
      </w:r>
    </w:p>
    <w:p w14:paraId="375C87F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«Играем на гармони»</w:t>
      </w:r>
    </w:p>
    <w:p w14:paraId="73D88E4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ваша грудь и легкие – гармонь. Играйте на ней, при ударном слоге руки, согнутые в локтях, отталкивают от боков:</w:t>
      </w:r>
    </w:p>
    <w:p w14:paraId="55D7368C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Ух, ты! Ох, ты!</w:t>
      </w:r>
    </w:p>
    <w:p w14:paraId="3C54835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надели кофты.</w:t>
      </w:r>
    </w:p>
    <w:p w14:paraId="113F31F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радостно в бока,</w:t>
      </w:r>
    </w:p>
    <w:p w14:paraId="406D962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 парнями «Гопака».</w:t>
      </w:r>
    </w:p>
    <w:p w14:paraId="4725DE1C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Гоп-ля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гоп-ля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гоп-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2C6BBC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Пляшем, сердце веселя!  </w:t>
      </w:r>
    </w:p>
    <w:p w14:paraId="6D1D9DF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«Звуки мира»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секунд:</w:t>
      </w:r>
    </w:p>
    <w:p w14:paraId="24414E0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прожужжитепчелой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ж).</w:t>
      </w:r>
    </w:p>
    <w:p w14:paraId="785AC81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прозвенитекомаром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з).</w:t>
      </w:r>
    </w:p>
    <w:p w14:paraId="4DBB15F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выпускайте воздух из проколотой шины (с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с).</w:t>
      </w:r>
    </w:p>
    <w:p w14:paraId="1D4759A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задувайте свечи на именинном торте (ф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ф).</w:t>
      </w:r>
    </w:p>
    <w:p w14:paraId="55477E9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«Вдохи выдохи по счету» </w:t>
      </w:r>
    </w:p>
    <w:p w14:paraId="32CF2FC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Считайте до 10, и на каждый счет берите вдох. Дойдя до 10, отсчитывайте с выдохом в обратном порядке. Старайтесь, чтобы на каждый вдох выдох приходился толчок живота.</w:t>
      </w:r>
    </w:p>
    <w:p w14:paraId="5169D55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другими упражнениями можно ознакомиться в книге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Э. </w:t>
      </w:r>
      <w:proofErr w:type="spellStart"/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Сарабьян</w:t>
      </w:r>
      <w:proofErr w:type="spellEnd"/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«Научитесь говорить так, чтобы вас услышали. 245 простых упражнений по системе </w:t>
      </w:r>
      <w:proofErr w:type="gramStart"/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Станиславского »</w:t>
      </w:r>
      <w:proofErr w:type="gramEnd"/>
    </w:p>
    <w:p w14:paraId="642A4CD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 тема: Артикуляция и дыхание.</w:t>
      </w:r>
    </w:p>
    <w:p w14:paraId="45D28C9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№1.</w:t>
      </w:r>
    </w:p>
    <w:p w14:paraId="3968C82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  вдох. Во  время вдоха нельзя втягивать в себя воздух специально. Начинать следует с выдоха,  выдерживая  последующую за  этим  паузу, надо  дождаться момента, когда  естественно  захочется вдохнуть. Только в этом  случае вдох  осуществится органично  правильно: достаточно  глубоко и оптимально по объему. (</w:t>
      </w:r>
      <w:proofErr w:type="gram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Рекомендуется  выполнять</w:t>
      </w:r>
      <w:proofErr w:type="gram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две, три минуты</w:t>
      </w:r>
      <w:proofErr w:type="gram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)..</w:t>
      </w:r>
      <w:proofErr w:type="gramEnd"/>
    </w:p>
    <w:p w14:paraId="03D2B88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№2.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  вдох по руке дирижера и длинный замедленный  выдох со  счетом: 1,2,3,4,5 и т.д. С каждым  разом при  повторении упражнения выдох  удлиняется  за  счет  увеличения ряда цифр и постепенного замедления  темпа.</w:t>
      </w:r>
    </w:p>
    <w:p w14:paraId="45FE471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№3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  упражнения активным  шепотом).</w:t>
      </w:r>
    </w:p>
    <w:p w14:paraId="46FA501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  вдох при  раздвижении нижних  ребер  с фиксацией  на этом  внимания обучающихся. Каждый ребенок контролирует  свои  движения, положив ладони  рук на нижние ребра. Выдох длинный, со счетом. Ряд цифр тоже постепенно увеличивается.</w:t>
      </w:r>
    </w:p>
    <w:p w14:paraId="0BDE68A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№4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(выполнение  упражнения активным  шепотом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62A02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Короткий вдох при раздвижении нижних ребер, задержка дыхания, медленный выдох со  счетом. При этом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певцы  стараются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сохранить нижние ребра в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  вдоха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раздвинутыми.</w:t>
      </w:r>
    </w:p>
    <w:p w14:paraId="58A6897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№5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упражнения активным шепотом).</w:t>
      </w:r>
    </w:p>
    <w:p w14:paraId="07F4E5A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вдох при раздвижении нижних ребер, задержка дыхания, по руке педагога с мягкой атакой спеть один звук  и тянуть  его ровным и умеренным по силе голосом. Сначала звук продолжается 2 -3 секунды, затем постепенно  удлиняется. Нижние  ребра фиксируют в положении вдоха.</w:t>
      </w:r>
    </w:p>
    <w:p w14:paraId="591B642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формирования более  прочного навыка правильных  дыхательных движений  упражнение  следует  выполнять  регулярно  или  использовать как  дыхательную  гимнастику.</w:t>
      </w:r>
    </w:p>
    <w:p w14:paraId="0ADE0B4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  хочется  поделиться  правилами   правильного  дыхания, которые  можно  доступно  объяснить  ребенку.</w:t>
      </w:r>
    </w:p>
    <w:p w14:paraId="0362835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-Дыхание  не должно  быть  прерывистым, коротким и чрезмерно длинным. Дыхание  должно быть ровным!</w:t>
      </w:r>
    </w:p>
    <w:p w14:paraId="7555B2C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-Старайтесь  вдыхать  ртом и  носом одновременно.</w:t>
      </w:r>
    </w:p>
    <w:p w14:paraId="73B8D7D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  чуть приоткрыт. Ощущение  такое, как  будто вы нюхаете  цветок.</w:t>
      </w:r>
    </w:p>
    <w:p w14:paraId="153CE85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таком положении  аппарата  все мышцы  правильно сокращены.</w:t>
      </w:r>
    </w:p>
    <w:p w14:paraId="5CA9081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старайтесь  говорить слишком  длинные  фразы, или  несколько  фраз на одном  дыхании.  Это вредно. Из-за  нехватки  дыхания, голос будет  угасать  и перейдет на горло, т.е. на  связки, а в таком  состоянии  аппарат очень быстро  устает.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14:paraId="5BA97CE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Артикуляция.</w:t>
      </w:r>
    </w:p>
    <w:p w14:paraId="10299C7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  гимнастику, я бы рекомендовала  делать под  музыку, не навязчивую и желательно, ритмичную.</w:t>
      </w:r>
    </w:p>
    <w:p w14:paraId="27651079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1.Вытягиваем  губы «трубочкой», в виде  пятачка, и делаем им  движения –</w:t>
      </w:r>
    </w:p>
    <w:p w14:paraId="6B35BA1C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Вправо, влево – (раз 10, 15);</w:t>
      </w:r>
    </w:p>
    <w:p w14:paraId="0731C14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вверх, вниз;</w:t>
      </w:r>
    </w:p>
    <w:p w14:paraId="1AD18E0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-круговые движения «пятачком» —  вправо затем  влево;</w:t>
      </w:r>
    </w:p>
    <w:p w14:paraId="7441667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2.Следующее упражнение   в артикуляционной  гимнастике,  называется  «язычок». Выполняются  те же  движения, что и в первом упражнении «пятачок».</w:t>
      </w:r>
    </w:p>
    <w:p w14:paraId="0C050CF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-язык напряженно вытягиваем вперед и резко прячем его во рту. (10 -15 раз);</w:t>
      </w:r>
    </w:p>
    <w:p w14:paraId="38CE636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вытянутый  язык поворачиваем  вправо, и влево. (10 -15)</w:t>
      </w:r>
    </w:p>
    <w:p w14:paraId="60C9195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-вытянутый язык  поворачиваем  вверх, вниз. (10 -15)</w:t>
      </w:r>
    </w:p>
    <w:p w14:paraId="1DDD5EF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круговые  вращения  языком  вокруг  рта, сначала в одну   сторону, затем в другую.</w:t>
      </w:r>
    </w:p>
    <w:p w14:paraId="509207F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посчелкивание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языком  определенный  ритм.</w:t>
      </w:r>
    </w:p>
    <w:p w14:paraId="0D47A84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Проговаривание  скороговорок.</w:t>
      </w:r>
    </w:p>
    <w:p w14:paraId="1110869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такие:</w:t>
      </w:r>
    </w:p>
    <w:p w14:paraId="42070E1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 – буян залез в бурьян.</w:t>
      </w:r>
    </w:p>
    <w:p w14:paraId="23B36E2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 в дорожку  пирожки с картошкой.</w:t>
      </w:r>
    </w:p>
    <w:p w14:paraId="3595AF0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не один, в обиду  не дадим.</w:t>
      </w:r>
    </w:p>
    <w:p w14:paraId="4A695A3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  лодырь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ворот -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  разинув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рот,</w:t>
      </w:r>
    </w:p>
    <w:p w14:paraId="46B7D22B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никто не разберет — где  ворота, а где  рот.</w:t>
      </w:r>
    </w:p>
    <w:p w14:paraId="150686B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артикуляционной гимнастики почти у всех детей снимается челюстно-лицевой зажим, а некоторые дети на первых занятиях даже рот правильно открывать не могут.</w:t>
      </w:r>
    </w:p>
    <w:p w14:paraId="366A5B0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освобождения нижней челюсти  используются  распевания  на  слова: 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дай, май, бай.</w:t>
      </w:r>
    </w:p>
    <w:p w14:paraId="2932881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-Для  активизации языка и губ поются  упражнения  на  слоги: 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бри, бра,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брэ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-  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ле, ли,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лё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ля.</w:t>
      </w:r>
    </w:p>
    <w:p w14:paraId="129A9EF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 в речевом  произношении неударные  гласные  часто  изменяются, то в пении  изменяется  только неударный «о», который  переходит в «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окно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акно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волна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вална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остальных  случаях звук  не должен  заменяться  другим.</w:t>
      </w:r>
    </w:p>
    <w:p w14:paraId="50D1125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  согласные, находящиеся в конце  слова в пении  переходят  в глухие: 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ослаб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аслап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клад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клат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березка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береска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друг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друк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FB97EA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«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тс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  произносится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«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детский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децкий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скрываться – 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скрываца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A3DA25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 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 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пении  произносятся твердо, как  </w:t>
      </w:r>
      <w:proofErr w:type="spellStart"/>
      <w:r w:rsidRPr="00DD7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89C83B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речи, в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  при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произношении  могут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выпадать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  буквы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честный –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чесный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солнце –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сонце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D37D7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«Ч» и «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отдельных  словах могут  произноситься соответственно  как «ш» и «щ»: что –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счастье –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щастье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8105C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7DBC5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МОДУЛЬ</w:t>
      </w:r>
      <w:proofErr w:type="gramEnd"/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 «ТЕАТР И Я»</w:t>
      </w:r>
    </w:p>
    <w:p w14:paraId="7346CFAF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тема: Основы театрального искусства</w:t>
      </w:r>
    </w:p>
    <w:p w14:paraId="7E9A5279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театрального искусства. Опера. Балет. Мюзикл. Эстрада. Театр кукол. Особенности и история развития. Лучшие театральные постановки. Самые знаменитые театры мира. Театральное закулисье</w:t>
      </w:r>
      <w:r w:rsidRPr="001B5B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Сценография. Театральные декорации и бутафория. Грим. Костюмы. Театр и зритель. Театральный этикет. Культура восприятия и анализ театральной постановки. Встреча с театральными коллективами. Театральная гостиная. История русского театра.18 век,- начало 19 века.</w:t>
      </w:r>
      <w:r w:rsidRPr="001B5B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Крепостные театры. Профессиональные театры. Провинциальные театры. Особенности репертуара. Драматургия. Известные русские актеры. </w:t>
      </w:r>
    </w:p>
    <w:p w14:paraId="015AED5D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тема: Основы актерского мастерства.</w:t>
      </w:r>
    </w:p>
    <w:p w14:paraId="1850B093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Развитие психофизического аппарата с помощью обучения элементам внутренней техники актера.</w:t>
      </w:r>
    </w:p>
    <w:p w14:paraId="6A92BC2F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Формирование навыка творческой мобилизации. Тренинг концентрации и организации в учебном полукруге: “От “я” к “мы””, “Перегруппировки”, “Как один!”, “Ходьба с изменениями”, “Эстафета</w:t>
      </w:r>
      <w:proofErr w:type="gramStart"/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”,  “</w:t>
      </w:r>
      <w:proofErr w:type="gramEnd"/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Чистая перемена”.</w:t>
      </w:r>
    </w:p>
    <w:p w14:paraId="1A4A590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зрительного внимания: “Повтори позу”, “Зеркало”, “Равномерно занять класс”, “Кто во что одет”, “Круг – квадрат – линия – диагональ”, “На одну букву”.</w:t>
      </w:r>
    </w:p>
    <w:p w14:paraId="31469D77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слухового внимания: “Слушаем тишину”, “Кто летает”, “Хлопки”, “Звукоуловители”, “Руки-ноги”, “Различи в шуме”, “Иди сюда”, “Капитаны”.</w:t>
      </w:r>
    </w:p>
    <w:p w14:paraId="7D13A6FC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сенсорных умений. Тренинг тактильной чувствительности и осязания:</w:t>
      </w:r>
    </w:p>
    <w:p w14:paraId="75F9F9B2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1.“Пальчиковая гимнастика”, “Мои прекрасные руки” (полощем белье, мешаем тесто, натягиваем </w:t>
      </w:r>
      <w:proofErr w:type="gramStart"/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перчат-</w:t>
      </w:r>
      <w:proofErr w:type="spellStart"/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proofErr w:type="spellEnd"/>
      <w:proofErr w:type="gramEnd"/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снимаем, пальчики танцуют; погрозить, поманить, щелчки).</w:t>
      </w:r>
    </w:p>
    <w:p w14:paraId="11ED0E17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2.“Отгадай, чьи руки”, “Что это?”, “Нарисуй фигуру с закрытыми глазами”.</w:t>
      </w:r>
    </w:p>
    <w:p w14:paraId="4E423589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Развитие обонятельного восприятия: </w:t>
      </w:r>
    </w:p>
    <w:p w14:paraId="5D0CB6E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3.“Какие запахи мы различаем?” (запахи цветов, трав, деревьев, животных, природы, времен года и др.).</w:t>
      </w:r>
    </w:p>
    <w:p w14:paraId="4BD2094C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4.“Определи по запаху вещь или предмет”.</w:t>
      </w:r>
    </w:p>
    <w:p w14:paraId="53BB7DB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5.“Запах цвета”.</w:t>
      </w:r>
    </w:p>
    <w:p w14:paraId="5AD32F98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6.“Запах” музыки”.</w:t>
      </w:r>
    </w:p>
    <w:p w14:paraId="72D5D10D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зрительного представления (кошка – черная, большая, пушистая).</w:t>
      </w:r>
    </w:p>
    <w:p w14:paraId="0FC1E313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B5B4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Совершенствование чувственного познания.</w:t>
      </w:r>
    </w:p>
    <w:p w14:paraId="1C31136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зрительного восприятия и наблюдательности. Наблюдение за окружающим нас миром цвета; значение цвета; цвет и настроение.</w:t>
      </w:r>
    </w:p>
    <w:p w14:paraId="21C2963D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Тренинг цветового восприятия.</w:t>
      </w:r>
    </w:p>
    <w:p w14:paraId="410A55A3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Игры и упражнения для расширения восприятия цвета, повышения цветовой чувствительности, развития образного мышления и творческих способностей: “Кто лучше знает гамму цветов”, “Умеете ли вы различать цвета?”, “Какого цвета овощи, звуки, ощущения…?”; “Телепатия”.</w:t>
      </w:r>
    </w:p>
    <w:p w14:paraId="44841FE3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Нахождение цвета:</w:t>
      </w:r>
    </w:p>
    <w:p w14:paraId="1BC820DB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теплого и холодного;</w:t>
      </w:r>
    </w:p>
    <w:p w14:paraId="67A13FC8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легкого и тяжелого;</w:t>
      </w:r>
    </w:p>
    <w:p w14:paraId="3018CDC6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тихого и громкого;</w:t>
      </w:r>
    </w:p>
    <w:p w14:paraId="429AF0E8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красивого и безобразного.</w:t>
      </w:r>
    </w:p>
    <w:p w14:paraId="4D18D52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Взаимосвязь музыки и цвета. Передача чувств, ощущений, получаемых от музыкального произведения с помощью создания цветовых композиций.</w:t>
      </w:r>
    </w:p>
    <w:p w14:paraId="4CB680C7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Развитие слухового восприятия.</w:t>
      </w:r>
    </w:p>
    <w:p w14:paraId="107727F0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Игры и упражнения для развития слуха: “Угадай по звуку предмет”, “Звукоуловители”, “Ритмы”, “Изобрази звуки” и “Изобрази слова” для развития внутреннего раскрепощения (журчать, греметь, шелестеть, скрипеть, булькать), “Чей голос?”.</w:t>
      </w:r>
    </w:p>
    <w:p w14:paraId="4643ED44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обонятельного восприятия.</w:t>
      </w:r>
    </w:p>
    <w:p w14:paraId="36F223B1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Формирование первоначального навыка перевоплощения через отображение цвета.</w:t>
      </w:r>
    </w:p>
    <w:p w14:paraId="02501CE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Символическое значение цвета (красного, черного, белого, зеленого, желтого…).</w:t>
      </w:r>
    </w:p>
    <w:p w14:paraId="5671E7CA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Музыкальные ассоциации с цветом. Тембр, настроение, темпо-ритм, характер музыкального произведения должны быть взаимосвязаны с “характером” цвета, с его значением. Создание рисунков с помощью линий, пятен, форм, передающих значения цвета.</w:t>
      </w:r>
    </w:p>
    <w:p w14:paraId="6AD625B8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Озвучивание цвета: “Придумай звук, словосочетание для цвета”.</w:t>
      </w:r>
    </w:p>
    <w:p w14:paraId="347205EC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Ассоциации звуков с цветом (скрип двери, ножниц, фонаря, тиканье часов, удары маятника, шелест бумаги, телефонный звонок, звонок в дверь).</w:t>
      </w:r>
    </w:p>
    <w:p w14:paraId="1559EECD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Ритмические и пластические характеристики цветовых образов.</w:t>
      </w:r>
    </w:p>
    <w:p w14:paraId="362AED90" w14:textId="77777777" w:rsidR="00DD77EA" w:rsidRPr="001B5B4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Исполнение этюдов: “Я – красный цвет”, “Я - зеленый цвет” (движения, звучание, действие), в сопровождении музыки.</w:t>
      </w:r>
    </w:p>
    <w:p w14:paraId="27E884E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тема: Техника культуры и речи.</w:t>
      </w:r>
    </w:p>
    <w:p w14:paraId="1E3F78B9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Речевой тренинг.</w:t>
      </w:r>
    </w:p>
    <w:p w14:paraId="04070CC7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 дыхания. Артикуляционная гимнастика. Дикционные упражнения. Развитие диапазона голоса. Устранение дикционных недостатков и тренинг правильной дикции. Дыхательные упражнения. Постановка речевого голоса.</w:t>
      </w:r>
    </w:p>
    <w:p w14:paraId="1D81F14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над литературным произведением. Словесное действие. Логика строения текста.</w:t>
      </w:r>
    </w:p>
    <w:p w14:paraId="1D12197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над драматургическим отрывком. Самостоятельная творческая работа.</w:t>
      </w:r>
    </w:p>
    <w:p w14:paraId="5A67E0EA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Речь в движении. Активное использование междометий, слов, фраз, стихов и поговорок. </w:t>
      </w:r>
    </w:p>
    <w:p w14:paraId="5E2C666B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Индивидуальное и коллективное сочинение сказок, стихов, загадок.</w:t>
      </w:r>
    </w:p>
    <w:p w14:paraId="686208E9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 тема: Ритмопластика.</w:t>
      </w:r>
    </w:p>
    <w:p w14:paraId="13FCBE05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Коммуникативные, ритмические, музыкальные, пластические игры и упражнения. Игры с </w:t>
      </w:r>
    </w:p>
    <w:p w14:paraId="62128474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имитацией движения. Танцы-фантазии. Музыкально-пластические импровизации.</w:t>
      </w:r>
    </w:p>
    <w:p w14:paraId="7B7050A5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Упражнения, направленные на координацию движений и равновесие. Упражнения, </w:t>
      </w:r>
    </w:p>
    <w:p w14:paraId="1ED2C979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направленные на освоение пространства и создание образа.</w:t>
      </w:r>
    </w:p>
    <w:p w14:paraId="1787E06E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тема: Театральная игра.</w:t>
      </w:r>
    </w:p>
    <w:p w14:paraId="52B99BA6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Теория.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Значение поведения в актерском искусстве. Сценическое внимание. Виды внимания. Органы внимания. Объекты внимания. Управление вниманием. Связь предлагаемых обстоятельств с поведением. Бессловесные элементы действия. Актёрское взаимодействие.</w:t>
      </w:r>
    </w:p>
    <w:p w14:paraId="3595184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Практика. </w:t>
      </w: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Общеразвивающие игры.</w:t>
      </w:r>
    </w:p>
    <w:p w14:paraId="33D147FE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простого к сложному; от элементарного фантазирования к созданию образа.</w:t>
      </w:r>
    </w:p>
    <w:p w14:paraId="7EC399D6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Знакомство-дразнилка (знакомство друг с другом и с возможностями своих инструментов, т.е. тела и голоса).</w:t>
      </w:r>
    </w:p>
    <w:p w14:paraId="30F19A4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Поводырь (упражнение направлено на воспитание чувства партнера).</w:t>
      </w:r>
    </w:p>
    <w:p w14:paraId="3FB8999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Зеркало – елочка (упражнение развивает внимание и чувство партнера).</w:t>
      </w:r>
    </w:p>
    <w:p w14:paraId="27E9231A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Существительное – прилагательное (упражнение тренирует фантазию и воображение).</w:t>
      </w:r>
    </w:p>
    <w:p w14:paraId="35F46FD7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Поменяться местами в кругу (упражнение тренирует внимание, сообразительность, точность выполнения поставленной задачи, мышечную свободу).</w:t>
      </w:r>
    </w:p>
    <w:p w14:paraId="7D736B4F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Сесть согласно числам дней рождения (в упражнении тренируется пристальное внимание к партнеру, дети учатся спокойно и подолгу смотреть друг другу в глаза).</w:t>
      </w:r>
    </w:p>
    <w:p w14:paraId="4FE8BE9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Звучащие игрушки (задача упражнения - развитие актерской смелости, снимается страх перед звукоизвлечением, тренируется навык точного копирования партнера).</w:t>
      </w:r>
    </w:p>
    <w:p w14:paraId="2EE4A1AA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с предметами – тренировка зрительного внимания.                        </w:t>
      </w:r>
    </w:p>
    <w:p w14:paraId="141AC56F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Диагональ (от простого к сложному: упражнение учит верно распределяться в пространстве, формировать мизансцену, создавать маленькую театральную историю).</w:t>
      </w:r>
    </w:p>
    <w:p w14:paraId="62150286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анализируют инсценировку, выделяют ее структурные части. Учатся создавать инсценировки. Применяют полученные знания и умения в обучающих театрализованных играх «Театр-экспромт», «Оживите», «Этюды-импровизации» и др.</w:t>
      </w:r>
    </w:p>
    <w:p w14:paraId="5B0EA84B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тема: Работа над спектаклем</w:t>
      </w:r>
      <w:r w:rsidRPr="001B5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14:paraId="5C5B2860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Репетиционные занятия - работа над спектаклем.</w:t>
      </w:r>
    </w:p>
    <w:p w14:paraId="3028D0A1" w14:textId="77777777" w:rsidR="00DD77EA" w:rsidRPr="001B5B4A" w:rsidRDefault="00DD77EA" w:rsidP="00DD77EA">
      <w:pPr>
        <w:numPr>
          <w:ilvl w:val="0"/>
          <w:numId w:val="12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Ознакомительный </w:t>
      </w:r>
    </w:p>
    <w:p w14:paraId="28D87D97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Ознакомить детей с содержанием произведения (пьесы)</w:t>
      </w:r>
    </w:p>
    <w:p w14:paraId="1456E02D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персонажей произведения (пьесы) и обсудить их характеры.</w:t>
      </w:r>
    </w:p>
    <w:p w14:paraId="63E2DB6A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Распределить роли персонажей между детьми</w:t>
      </w:r>
    </w:p>
    <w:p w14:paraId="11084CC6" w14:textId="77777777" w:rsidR="00DD77EA" w:rsidRPr="001B5B4A" w:rsidRDefault="00DD77EA" w:rsidP="00DD77EA">
      <w:pPr>
        <w:numPr>
          <w:ilvl w:val="0"/>
          <w:numId w:val="12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Репетиционный </w:t>
      </w:r>
    </w:p>
    <w:p w14:paraId="0676048D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 детей репетировать  по частям</w:t>
      </w:r>
    </w:p>
    <w:p w14:paraId="789946AC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Ввести понятие «Мизансцена», научить детей работать над мизансценами и запоминать </w:t>
      </w:r>
    </w:p>
    <w:p w14:paraId="2B393031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последовательность.</w:t>
      </w:r>
    </w:p>
    <w:p w14:paraId="4BFA9D72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навыки слаженной работы, учить соблюдать основные «законы сцены».</w:t>
      </w:r>
    </w:p>
    <w:p w14:paraId="6876E97D" w14:textId="77777777" w:rsidR="00DD77EA" w:rsidRPr="001B5B4A" w:rsidRDefault="00DD77EA" w:rsidP="00DD77EA">
      <w:pPr>
        <w:numPr>
          <w:ilvl w:val="0"/>
          <w:numId w:val="12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Завершающий</w:t>
      </w:r>
    </w:p>
    <w:p w14:paraId="34E860C3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Научить детей соединять мизансцены спектакля воедино. </w:t>
      </w:r>
    </w:p>
    <w:p w14:paraId="51D4F873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 детей чувствовать ритм спектакля</w:t>
      </w:r>
    </w:p>
    <w:p w14:paraId="724C24EC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дисциплину в процессе подготовки спектакля к демонстрации.</w:t>
      </w:r>
    </w:p>
    <w:p w14:paraId="6E316712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мыслительный и эмоциональный настрой детей</w:t>
      </w:r>
    </w:p>
    <w:p w14:paraId="784C08C2" w14:textId="77777777" w:rsidR="00DD77EA" w:rsidRPr="001B5B4A" w:rsidRDefault="00DD77EA" w:rsidP="00DD77EA">
      <w:pPr>
        <w:numPr>
          <w:ilvl w:val="0"/>
          <w:numId w:val="12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Генеральная репетиция</w:t>
      </w:r>
    </w:p>
    <w:p w14:paraId="17F8F7FC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Выверить временные характеристики спектакля, художественно его </w:t>
      </w:r>
    </w:p>
    <w:p w14:paraId="454E3B9D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отредактировать. </w:t>
      </w:r>
    </w:p>
    <w:p w14:paraId="6551D14C" w14:textId="77777777" w:rsidR="00DD77EA" w:rsidRPr="001B5B4A" w:rsidRDefault="00DD77EA" w:rsidP="00DD77EA">
      <w:pPr>
        <w:numPr>
          <w:ilvl w:val="0"/>
          <w:numId w:val="12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декораций, костюмов, музыкального оформления.</w:t>
      </w:r>
    </w:p>
    <w:p w14:paraId="0ED73398" w14:textId="77777777" w:rsidR="00DD77EA" w:rsidRPr="001B5B4A" w:rsidRDefault="00DD77EA" w:rsidP="00DD77EA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костюмов, реквизита, декораций. Выбор музыкального оформления.</w:t>
      </w:r>
    </w:p>
    <w:p w14:paraId="19E701F3" w14:textId="55A01DE0" w:rsidR="001B5B4A" w:rsidRPr="009B611B" w:rsidRDefault="00DD77EA" w:rsidP="001B5B4A">
      <w:pPr>
        <w:numPr>
          <w:ilvl w:val="0"/>
          <w:numId w:val="12"/>
        </w:num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 спектакля или открытого занятия зрителям</w:t>
      </w:r>
      <w:r w:rsidR="001B5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E428086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3</w:t>
      </w: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-го года обучения</w:t>
      </w:r>
    </w:p>
    <w:p w14:paraId="684965D3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888"/>
        <w:gridCol w:w="11"/>
        <w:gridCol w:w="994"/>
        <w:gridCol w:w="1276"/>
        <w:gridCol w:w="1027"/>
        <w:gridCol w:w="1525"/>
      </w:tblGrid>
      <w:tr w:rsidR="00D630DD" w:rsidRPr="00D630DD" w14:paraId="267CD152" w14:textId="77777777" w:rsidTr="00A731DF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44F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46788F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F4A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757A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A0F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630DD" w:rsidRPr="00D630DD" w14:paraId="09C8016F" w14:textId="77777777" w:rsidTr="00A731DF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EE50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3D6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65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D9F4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3A0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4CC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43F90D08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23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352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F9B5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5FF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81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F18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D630DD" w:rsidRPr="00D630DD" w14:paraId="5A0EF6F8" w14:textId="77777777" w:rsidTr="00A731DF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B3D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6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Модуль  « Музыка и 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0F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30DD" w:rsidRPr="00D630DD" w14:paraId="5A73E59F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00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472F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тема: Певческая деятельность в условиях занятий сценическим движением.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A7F8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C364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9531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45A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630DD" w:rsidRPr="00D630DD" w14:paraId="1663D28B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48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C5B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тема: Элементы музыкальной грамоты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37C2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B005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7F8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B52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630DD" w:rsidRPr="00D630DD" w14:paraId="0AAB5767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08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B60A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тема: Упражнения на дыхание по методике А.Н. Стрельниковой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7D2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A4C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1F91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E874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D630DD" w:rsidRPr="00D630DD" w14:paraId="3714A918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2C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6A81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тема: Развитие музыкального слуха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BAF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5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D94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1AC4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выполнение практических заданий</w:t>
            </w:r>
          </w:p>
        </w:tc>
      </w:tr>
      <w:tr w:rsidR="00D630DD" w:rsidRPr="00D630DD" w14:paraId="6EEBAAB6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A08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365A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тема: Исполнительское мастерство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058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803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565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C1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1281FFFC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F65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229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Выработка </w:t>
            </w: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395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AE6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7F5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E9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502F58E1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D0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24A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тема: Вокальные и речевые игры и упражнения.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F53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F5D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E5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E8E4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0D41A72E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8B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6A50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тема: Артикуляция, дыхание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63F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D486" w14:textId="77777777" w:rsidR="00D630DD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FCEE" w14:textId="77777777" w:rsidR="00D630DD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380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1DF" w:rsidRPr="00D630DD" w14:paraId="130E6AA0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C41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A76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A55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413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488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820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A731DF" w:rsidRPr="00D630DD" w14:paraId="5AD067EC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C0A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327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8A3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B45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8AE" w14:textId="77777777" w:rsidR="00A731DF" w:rsidRPr="00D630DD" w:rsidRDefault="00A731DF" w:rsidP="00A731DF">
            <w:pPr>
              <w:tabs>
                <w:tab w:val="left" w:pos="27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10C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594699CA" w14:textId="77777777" w:rsidTr="00A731DF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BC4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6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Модуль  «Театр и я 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6B8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30DD" w:rsidRPr="00D630DD" w14:paraId="26F7F585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60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D4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тема: Основы театрального искусства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1001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CD95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911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EF88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D630DD" w:rsidRPr="00D630DD" w14:paraId="0CF9F7F5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33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BF6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тема: Основы актерского мастерства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57E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A95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A3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96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выполнение практических заданий</w:t>
            </w:r>
          </w:p>
        </w:tc>
      </w:tr>
      <w:tr w:rsidR="00D630DD" w:rsidRPr="00D630DD" w14:paraId="2118184D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122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F8D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тема: Техника культуры и речи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CBCB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E33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99B7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D34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7B44D6A0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7F5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E82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тема: Ритмопластика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562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40E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C2BA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325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6BC0CD16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E1E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тема: Театральная игра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F1F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6A6A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2B9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0E56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354B752B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8A5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B242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тема: Работа над спектаклем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728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C1A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8355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57A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0DD" w:rsidRPr="00D630DD" w14:paraId="403020DA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CFC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BBA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18C1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B53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989E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BA98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D630DD" w:rsidRPr="00D630DD" w14:paraId="2C47BA45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78D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3339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19E" w14:textId="77777777" w:rsidR="00D630DD" w:rsidRPr="00D630DD" w:rsidRDefault="00A731DF" w:rsidP="00A731DF">
            <w:pPr>
              <w:tabs>
                <w:tab w:val="left" w:pos="27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9846" w14:textId="77777777" w:rsidR="00D630DD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BBA0" w14:textId="77777777" w:rsidR="00D630DD" w:rsidRPr="00D630DD" w:rsidRDefault="00A731DF" w:rsidP="00A731DF">
            <w:pPr>
              <w:tabs>
                <w:tab w:val="left" w:pos="27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F41" w14:textId="77777777" w:rsidR="00D630DD" w:rsidRPr="00D630DD" w:rsidRDefault="00D630DD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1DF" w:rsidRPr="00D630DD" w14:paraId="1C196D46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1BF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D91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411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8BB2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1E9C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C5D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1DF" w:rsidRPr="00D630DD" w14:paraId="2D60DB65" w14:textId="77777777" w:rsidTr="00A731D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6D5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909" w14:textId="77777777" w:rsidR="00A731DF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5D3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B66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98A" w14:textId="77777777" w:rsidR="00A731DF" w:rsidRPr="00D630DD" w:rsidRDefault="00A731DF" w:rsidP="00A731DF">
            <w:pPr>
              <w:tabs>
                <w:tab w:val="left" w:pos="27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2BF" w14:textId="77777777" w:rsidR="00A731DF" w:rsidRPr="00D630DD" w:rsidRDefault="00A731DF" w:rsidP="00D630DD">
            <w:pPr>
              <w:tabs>
                <w:tab w:val="left" w:pos="27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CD7BA4" w14:textId="77777777" w:rsidR="00674343" w:rsidRDefault="00674343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D4D7F" w14:textId="77777777" w:rsidR="00674343" w:rsidRDefault="00674343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2D1FD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r w:rsidR="00B9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держание программы 3</w:t>
      </w: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-го года обучения</w:t>
      </w:r>
    </w:p>
    <w:p w14:paraId="681E8A02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16A48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773A27" w14:textId="77777777" w:rsidR="00D630DD" w:rsidRPr="00D630DD" w:rsidRDefault="00774124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2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обучения. План работы на год. Требования к знаниям  и умениям. Инструктаж по технике безопасности.</w:t>
      </w:r>
    </w:p>
    <w:p w14:paraId="5DFEB685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630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МОДУЛЬ</w:t>
      </w:r>
      <w:proofErr w:type="gramEnd"/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«МУЗЫКА И Я»</w:t>
      </w:r>
    </w:p>
    <w:p w14:paraId="0FACE9AE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тема: Певческая деятельность в условиях занятий сценическим движением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8D781F" w14:textId="77777777" w:rsidR="00D630DD" w:rsidRPr="00D630DD" w:rsidRDefault="00774124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сценическом движении и его роль в создании художественного образа песни. Поведение на сцене. Различие между сценическим движением актера и хореографией.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х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сцене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Специальные упражнения и этюды. Виды, типы сценического движения. </w:t>
      </w:r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над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</w:t>
      </w:r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сценического движения с задачами вокального исполнения. Соотношение движения и пения в процессе работы над вокальными произведениями. Понятие о стилевых особенностях вокальных произведений (песня, классика, сочин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современных авторов). Разнообразие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сценических движений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вокальных произведений при условии сохранения певческой установки. Отработка  вокальных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артий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сочетании с пластическими и сценическими движениями.</w:t>
      </w:r>
    </w:p>
    <w:p w14:paraId="09463B25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тема: Элементы музыкальной грамоты.</w:t>
      </w:r>
    </w:p>
    <w:p w14:paraId="6657B3E9" w14:textId="77777777" w:rsidR="00D630DD" w:rsidRPr="00D630DD" w:rsidRDefault="00774124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музыкальной грамоты и закрепление владения понятийным </w:t>
      </w:r>
      <w:proofErr w:type="gramStart"/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аппаратом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динамика,  пауза</w:t>
      </w:r>
      <w:proofErr w:type="gramEnd"/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ритм, длительности, </w:t>
      </w:r>
      <w:proofErr w:type="gramStart"/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партитура,  размер</w:t>
      </w:r>
      <w:proofErr w:type="gramEnd"/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регистр, темп. </w:t>
      </w:r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изучения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нотной грамот</w:t>
      </w:r>
      <w:r w:rsidR="00386AA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9DD7B2" w14:textId="77777777" w:rsidR="00D630DD" w:rsidRPr="00D630DD" w:rsidRDefault="00386AA2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  название  нот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  расположение на нотоносце.</w:t>
      </w:r>
    </w:p>
    <w:p w14:paraId="3B68B0A4" w14:textId="77777777" w:rsidR="00D630DD" w:rsidRPr="00D630DD" w:rsidRDefault="00386AA2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 листа простые песенки в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басово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ключе.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Интонировать у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стойчивые  и не устойчивые  звуки, тон, полутон.</w:t>
      </w:r>
    </w:p>
    <w:p w14:paraId="3A4D4969" w14:textId="77777777" w:rsidR="00D630DD" w:rsidRPr="00D630DD" w:rsidRDefault="007209AC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Сольфеджировать, используя знаки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альтерации: </w:t>
      </w:r>
      <w:r w:rsidR="00D630DD" w:rsidRPr="009267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бемоль, диез, бекар.</w:t>
      </w:r>
    </w:p>
    <w:p w14:paraId="42062613" w14:textId="77777777" w:rsidR="00D630DD" w:rsidRPr="00D630DD" w:rsidRDefault="0092677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куплетную форму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пев, припев, проигрыш. Знать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динамические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оттенки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темповые  обозначения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Знать другие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  музыкальной выразительности. Различать  тембры певческих  голосов: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дискант, </w:t>
      </w:r>
      <w:r w:rsidR="00D630DD" w:rsidRPr="009267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сопрано, альт, тенор, бас.</w:t>
      </w:r>
    </w:p>
    <w:p w14:paraId="00EF7415" w14:textId="77777777" w:rsidR="00D630DD" w:rsidRPr="0092677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занятия:</w:t>
      </w:r>
    </w:p>
    <w:p w14:paraId="7D45008C" w14:textId="77777777" w:rsidR="00D630DD" w:rsidRPr="00D630DD" w:rsidRDefault="0092677D" w:rsidP="0092677D">
      <w:pPr>
        <w:tabs>
          <w:tab w:val="left" w:pos="279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название нот и их последовательность от «до» и до «до» вверх и вниз.  Научиться писать скрипичный и  басовый ключи.  Выучить название октав на клавиатуре;</w:t>
      </w:r>
    </w:p>
    <w:p w14:paraId="5B330088" w14:textId="77777777" w:rsidR="00D630DD" w:rsidRPr="00D630DD" w:rsidRDefault="0092677D" w:rsidP="0092677D">
      <w:pPr>
        <w:tabs>
          <w:tab w:val="left" w:pos="279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название и написание всех длительностей;</w:t>
      </w:r>
    </w:p>
    <w:p w14:paraId="4EA84895" w14:textId="77777777" w:rsidR="00D630DD" w:rsidRPr="00D630DD" w:rsidRDefault="0092677D" w:rsidP="0092677D">
      <w:pPr>
        <w:tabs>
          <w:tab w:val="left" w:pos="279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  гаммы по нотам со словами и показом;</w:t>
      </w:r>
    </w:p>
    <w:p w14:paraId="28F55A8A" w14:textId="77777777" w:rsidR="00D630DD" w:rsidRPr="00D630DD" w:rsidRDefault="0092677D" w:rsidP="0092677D">
      <w:pPr>
        <w:tabs>
          <w:tab w:val="left" w:pos="279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песен по нотам;</w:t>
      </w:r>
    </w:p>
    <w:p w14:paraId="679F34E0" w14:textId="77777777" w:rsidR="00D630DD" w:rsidRPr="00D630DD" w:rsidRDefault="0092677D" w:rsidP="0092677D">
      <w:pPr>
        <w:tabs>
          <w:tab w:val="left" w:pos="279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ритмического рисунка;</w:t>
      </w:r>
    </w:p>
    <w:p w14:paraId="61BC5FEC" w14:textId="77777777" w:rsidR="00D630DD" w:rsidRPr="00D630DD" w:rsidRDefault="0092677D" w:rsidP="0092677D">
      <w:pPr>
        <w:tabs>
          <w:tab w:val="left" w:pos="279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исполнения вокального произведения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нотам;</w:t>
      </w:r>
    </w:p>
    <w:p w14:paraId="12B8C5D1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тема:  Упражнение на дыхание по методике А.Н. Стрельниковой</w:t>
      </w:r>
    </w:p>
    <w:p w14:paraId="558997AD" w14:textId="77777777" w:rsidR="00D630DD" w:rsidRPr="00D630DD" w:rsidRDefault="00DA5DCF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т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ренировк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маятник», «Шаги», «Перекаты», «Ушки», «Повороты головы».</w:t>
      </w:r>
    </w:p>
    <w:p w14:paraId="1A8C9CE5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тема: Развитие музыкального слуха.</w:t>
      </w:r>
    </w:p>
    <w:p w14:paraId="1F6BB6E3" w14:textId="77777777" w:rsidR="00D630DD" w:rsidRPr="00D630DD" w:rsidRDefault="00DA5DCF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 анализ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над коорд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инацией слуха и голоса.  У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пражнения с использовани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гаммы, арпеджио. 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романсов, классических и современных, песен военных лет, отечественных популярных песен.</w:t>
      </w:r>
    </w:p>
    <w:p w14:paraId="0253F710" w14:textId="77777777" w:rsidR="008E0C06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2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Исполнительское мастерство.</w:t>
      </w:r>
      <w:r w:rsidR="008E0C06" w:rsidRPr="008E0C06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14:paraId="6A39D70F" w14:textId="77777777" w:rsidR="00D630DD" w:rsidRPr="00D630DD" w:rsidRDefault="008E0C06" w:rsidP="008E0C0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8E0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овершенствуем уровень вокальной деятельности, который обеспечивается взаимодействием мотивационно-волевой, операционально-технологической, регулятивно-психологическ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индивидуально-творческой </w:t>
      </w:r>
      <w:r w:rsidRPr="008E0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8E0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Жесты исполнителя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рук,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кистей, глаз, тела. Контроль за п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осанк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Гармоничные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корпусом. Правильная ж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естикуляция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жестов и движений тексту песни и музыки. 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ренинг</w:t>
      </w:r>
      <w:r w:rsidR="000269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Мимика. Выражение лица, улыбка. Владение собой, устранение волнения на сцене.</w:t>
      </w:r>
    </w:p>
    <w:p w14:paraId="47FC47C6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Песенный образ: своеобразие и неповторимость, манера движения, костюм исполнителя. </w:t>
      </w:r>
    </w:p>
    <w:p w14:paraId="345A41EF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тема: Выработка чистого унисона</w:t>
      </w:r>
      <w:r w:rsidR="008E0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ансамблевого исполнения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040D9" w14:textId="77777777" w:rsidR="00D630DD" w:rsidRPr="00D630DD" w:rsidRDefault="008E0C06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звук, п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реимущественно мягкая атака звука. Округление гласных, способы их формирования в различных регистрах (головное звучание). Пение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nonlegato</w:t>
      </w:r>
      <w:proofErr w:type="spellEnd"/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диапазоне детского голоса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дикцией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артикуляцией.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произношения при пении: напевность гласных, умение их округлять, стремление к чистоте звучания неударных гласных. Быстрое и четкое выговаривание согласных. Формирование чувства ансамбля. Выработка активного унисона (чистое и выразительное интонирование диатонических ступеней лада), ритмической устойчивости в умеренных темпах при соотношении простейших длительностей (четверть, восьмая, половинная). </w:t>
      </w:r>
    </w:p>
    <w:p w14:paraId="6FE48232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тема: Вокальные и речевые игры и упражнения.</w:t>
      </w:r>
    </w:p>
    <w:p w14:paraId="2C63AF4D" w14:textId="77777777" w:rsid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 ранее разученные упражнения и добавляем новые</w:t>
      </w:r>
    </w:p>
    <w:p w14:paraId="0748EF9F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«Бегемот»</w:t>
      </w:r>
    </w:p>
    <w:p w14:paraId="141D67A7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 этом упражнении учащиеся получают представление о </w:t>
      </w:r>
      <w:proofErr w:type="spellStart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вибранте</w:t>
      </w:r>
      <w:proofErr w:type="spellEnd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мягкого нёба (механика храпа). Предваряя упражнение, попытаться издать его на вдохе и выдохе.</w:t>
      </w:r>
    </w:p>
    <w:p w14:paraId="471E30AF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Задание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издавать </w:t>
      </w:r>
      <w:proofErr w:type="spellStart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вибрант</w:t>
      </w:r>
      <w:proofErr w:type="spellEnd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мягкого нёба в конце каждой строки стихотворного текста, произносимого учителем.</w:t>
      </w:r>
      <w:r w:rsidRPr="00C1074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C3E7A32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Дополнительное воздействие: осознание ещё одного </w:t>
      </w:r>
      <w:proofErr w:type="spellStart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виб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ранта</w:t>
      </w:r>
      <w:proofErr w:type="spellEnd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голосовом аппарате человека (предыдущий – </w:t>
      </w:r>
      <w:proofErr w:type="spellStart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вибрант</w:t>
      </w:r>
      <w:proofErr w:type="spellEnd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голосовых складок – </w:t>
      </w:r>
      <w:proofErr w:type="spellStart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штро</w:t>
      </w:r>
      <w:proofErr w:type="spellEnd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-бас); в  дальнейшем развитии – кос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венное управление мышцами мягкого нёба и их тренаж с целью предотвращения носового призвука в тембре голоса, произвольная организация максимального объёма ротовой полости, наведение вибрационных ощущений в носоглотке; профилактика простудных заболеваний и возникновения храпа во время сна. </w:t>
      </w:r>
    </w:p>
    <w:p w14:paraId="33E2BB16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«Заднеязычный носовой сонант» («Слоник»)</w:t>
      </w:r>
    </w:p>
    <w:p w14:paraId="1C301CA0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Заднеязычный носовой сонант или «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–носовой» 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звук «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  характерным (как при заложенном носе) носовым призвуком.</w:t>
      </w:r>
    </w:p>
    <w:p w14:paraId="7CC6F399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И.П.: на 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-носовом» рот (рупор) принимает специфическую форму 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«прямоугольника» </w:t>
      </w:r>
      <w:r w:rsidRPr="00C10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(см. стр. 10)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Специфическое положение языка  на носовом сонанте: короткий и толстый как валик язык стоит поперёк рта как можно дальше от зубов (не должно быть видно выпяченной и натянутой уздечки и острого кончика языка).</w:t>
      </w:r>
    </w:p>
    <w:p w14:paraId="777C2DBD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Задание:</w:t>
      </w:r>
      <w:r w:rsidRPr="00C107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освоения упражнения стихотворный текст с носовым призвуком рекомендуется произносить учителю, а уча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щимся – только «</w:t>
      </w:r>
      <w:r w:rsidRPr="00C10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-носовое» со специфическими формой рупора и положением языка в конце каждой строки. Игровой ситуацией мо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служить мультфильм про Слонёнка, Мартышку, Удава и Попу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гая. При устойчивом результате приёма, учащимся предлагается читать стихотворный текст характерным звуком, чередуя грудной и фальцетный режимы («слоник весёлый» и «слоник сердитый»), из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давая «</w:t>
      </w:r>
      <w:r w:rsidRPr="00C10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-носовой» в конце каждой строки. </w:t>
      </w:r>
    </w:p>
    <w:p w14:paraId="71F3A0EC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Приём: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необычное движение; произвольное включение грудного и фальцетного режимов работы гортани, обуславливаемое содержанием и эмоционально-образной окраской текста.</w:t>
      </w:r>
    </w:p>
    <w:p w14:paraId="2A7161EA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Показатели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специфическая форма рупора.</w:t>
      </w:r>
    </w:p>
    <w:p w14:paraId="5AC6224D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Контроль: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визуальный – специфическая форма рупора со специфическим положением языка.</w:t>
      </w:r>
    </w:p>
    <w:p w14:paraId="7E1ECB12" w14:textId="77777777" w:rsidR="00C10746" w:rsidRPr="00C10746" w:rsidRDefault="00C10746" w:rsidP="00C10746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Дополнительное воздействие: 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возможности произвольного придания  звуку носового призвука; наведение на вибрационные ощущения в  носоглотке; 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 дальнейшем развитии – 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слухом звук с носовым призвуком и сознательно   управлять этим процессом с целью предотвращения носового при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звука в тембре голоса; подготовительная работа к работе с приёмом ФМРГ на всех уровнях, в который входит носовой сонант: маскиро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вочная артикуляция на базе нейтрального гласного; 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пока</w:t>
      </w:r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зателей эстетики академического пения: </w:t>
      </w:r>
      <w:proofErr w:type="spellStart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равнообъёмность</w:t>
      </w:r>
      <w:proofErr w:type="spellEnd"/>
      <w:r w:rsidRPr="00C10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гласных; произвольная организация максимального объёма ротовой полости; наведение вибрационных ощущений в носовой полости.</w:t>
      </w:r>
    </w:p>
    <w:p w14:paraId="7E616F57" w14:textId="77777777" w:rsidR="00C10746" w:rsidRPr="00D630DD" w:rsidRDefault="00C10746" w:rsidP="00C10746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95BE8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тема: Артикуляция и дыхание.</w:t>
      </w:r>
    </w:p>
    <w:p w14:paraId="4B47C47F" w14:textId="77777777" w:rsidR="00D630DD" w:rsidRPr="00C10746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Упражнение №1.</w:t>
      </w:r>
    </w:p>
    <w:p w14:paraId="1B4A27A9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  вдох. Во  время вдоха нельзя втягивать в себя воздух специально. Начинать следует с выдоха,  выдерживая  последующую за  этим  паузу, надо  дождаться момента, когда  естественно  захочется вдохнуть. Только в этом  случае вдох  осуществится органично  правильно: достаточно  глубоко и оптимально по объему. (</w:t>
      </w:r>
      <w:proofErr w:type="gram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Рекомендуется  выполнять</w:t>
      </w:r>
      <w:proofErr w:type="gram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две, три минуты</w:t>
      </w:r>
      <w:proofErr w:type="gram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)..</w:t>
      </w:r>
      <w:proofErr w:type="gramEnd"/>
    </w:p>
    <w:p w14:paraId="06E04AFA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Упражнение №2.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  вдох по руке дирижера и длинный замедленный  выдох со  счетом: 1,2,3,4,5 и т.д. С каждым  разом при  повторении упражнения выдох  удлиняется  за  счет  увеличения ряда цифр и постепенного замедления  темпа.</w:t>
      </w:r>
    </w:p>
    <w:p w14:paraId="65A8FE5B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Упражнение №3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  упражнения активным  шепотом).</w:t>
      </w:r>
    </w:p>
    <w:p w14:paraId="1F32E957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  вдох при  раздвижении нижних  ребер  с фиксацией  на этом  внимания обучающихся. Каждый ребенок контролирует  свои  движения, положив ладони  рук на нижние ребра. Выдох длинный, со счетом. Ряд цифр тоже постепенно увеличивается.</w:t>
      </w:r>
    </w:p>
    <w:p w14:paraId="7F2E60E1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Упражнение №4.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  упражнения активным  шепотом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47935F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Короткий вдох при раздвижении нижних ребер, задержка дыхания, медленный выдох со  счетом. При этом </w:t>
      </w:r>
      <w:proofErr w:type="gram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певцы  стараются</w:t>
      </w:r>
      <w:proofErr w:type="gram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сохранить нижние ребра в </w:t>
      </w:r>
      <w:proofErr w:type="gram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  вдоха</w:t>
      </w:r>
      <w:proofErr w:type="gram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раздвинутыми.</w:t>
      </w:r>
    </w:p>
    <w:p w14:paraId="21ED7243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Упражнение №5</w:t>
      </w: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упражнения активным шепотом).</w:t>
      </w:r>
    </w:p>
    <w:p w14:paraId="2D454A82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Короткий вдох при раздвижении нижних ребер, задержка дыхания, по руке педагога с мягкой атакой спеть один звук  и тянуть  его ровным и умеренным по силе голосом. Сначала звук 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продолжается 2 -3 секунды, затем постепенно  удлиняется. Нижние  ребра фиксируют в положении вдоха.</w:t>
      </w:r>
    </w:p>
    <w:p w14:paraId="564832B8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формирования более  прочного навыка правильных  дыхательных движений  упражнение  следует  выполнять  регулярно  или  использовать как  дыхательную  гимнастику.</w:t>
      </w:r>
    </w:p>
    <w:p w14:paraId="2ACEA05A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  хочется  поделиться  правилами   правильного  дыхания, которые  можно  доступно  объяснить  ребенку.</w:t>
      </w:r>
    </w:p>
    <w:p w14:paraId="53EA5890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-Дыхание  не должно  быть  прерывистым, коротким и чрезмерно длинным. Дыхание  должно быть ровным!</w:t>
      </w:r>
    </w:p>
    <w:p w14:paraId="60546B2C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-Старайтесь  вдыхать  ртом и  носом одновременно.</w:t>
      </w:r>
    </w:p>
    <w:p w14:paraId="21A04F2D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  чуть приоткрыт. Ощущение  такое, как  будто вы нюхаете  цветок.</w:t>
      </w:r>
    </w:p>
    <w:p w14:paraId="1E0A432C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таком положении  аппарата  все мышцы  правильно сокращены.</w:t>
      </w:r>
    </w:p>
    <w:p w14:paraId="0ABFAFF3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старайтесь  говорить слишком  длинные  фразы, или  несколько  фраз на одном  дыхании.  Это вредно. Из-за  нехватки  дыхания, голос будет  угасать  и перейдет на горло, т.е. на  связки, а в таком  состоянии  аппарат очень быстро  устает.</w:t>
      </w:r>
      <w:r w:rsidRPr="00D63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14:paraId="76CDC342" w14:textId="77777777" w:rsidR="00D630DD" w:rsidRPr="00C10746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Артикуляция.</w:t>
      </w:r>
    </w:p>
    <w:p w14:paraId="4EC8ADD7" w14:textId="77777777" w:rsidR="00D630DD" w:rsidRPr="00D630DD" w:rsidRDefault="00175A3B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упражнение 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под  музыку, не навязчивую и желательно, ритмичную.</w:t>
      </w:r>
    </w:p>
    <w:p w14:paraId="03C1FC7B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1.Вытягиваем  губы «трубочкой», в виде  пятачка, и делаем им  движения –</w:t>
      </w:r>
    </w:p>
    <w:p w14:paraId="43FFB953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Вправо, влево – (раз 10, 15);</w:t>
      </w:r>
    </w:p>
    <w:p w14:paraId="4475794C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вверх, вниз;</w:t>
      </w:r>
    </w:p>
    <w:p w14:paraId="69BB31C6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-круговые движения «пятачком» —  вправо затем  влево;</w:t>
      </w:r>
    </w:p>
    <w:p w14:paraId="4D71589D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2.Следующее упражнение   в артикуляционной  гимнастике,  называется  «язычок». Выполняются  те же  движения, что и в первом упражнении «пятачок».</w:t>
      </w:r>
    </w:p>
    <w:p w14:paraId="10615727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-язык напряженно вытягиваем вперед и резко прячем его во рту. (10 -15 раз);</w:t>
      </w:r>
    </w:p>
    <w:p w14:paraId="01593E07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вытянутый  язык поворачиваем  вправо, и влево. (10 -15)</w:t>
      </w:r>
    </w:p>
    <w:p w14:paraId="57AD3143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-вытянутый язык  поворачиваем  вверх, вниз. (10 -15)</w:t>
      </w:r>
    </w:p>
    <w:p w14:paraId="2A47C350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круговые  вращения  языком  вокруг  рта, сначала в одну   сторону, затем в другую.</w:t>
      </w:r>
    </w:p>
    <w:p w14:paraId="1E1CAF8D" w14:textId="77777777" w:rsid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7477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пощёлкивание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языком  определенный  ритм.</w:t>
      </w:r>
    </w:p>
    <w:p w14:paraId="4D8785BE" w14:textId="77777777" w:rsidR="000C62E2" w:rsidRPr="00D630DD" w:rsidRDefault="000C62E2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2BBD6" w14:textId="77777777" w:rsidR="000C62E2" w:rsidRDefault="00D630DD" w:rsidP="009B611B">
      <w:pPr>
        <w:tabs>
          <w:tab w:val="left" w:pos="2796"/>
        </w:tabs>
        <w:spacing w:after="0" w:line="240" w:lineRule="auto"/>
        <w:ind w:firstLine="567"/>
        <w:jc w:val="both"/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Проговаривание  скороговорок.</w:t>
      </w:r>
      <w:r w:rsidR="000C62E2" w:rsidRPr="000C62E2">
        <w:t xml:space="preserve"> </w:t>
      </w:r>
    </w:p>
    <w:p w14:paraId="468CFD93" w14:textId="77777777" w:rsidR="000C62E2" w:rsidRPr="000C62E2" w:rsidRDefault="000C62E2" w:rsidP="009B611B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-Хлеб ржаной, батоны, булки</w:t>
      </w:r>
    </w:p>
    <w:p w14:paraId="29E8BB68" w14:textId="77777777" w:rsidR="000C62E2" w:rsidRDefault="000C62E2" w:rsidP="009B611B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добудешь на прогулке.</w:t>
      </w:r>
    </w:p>
    <w:p w14:paraId="606A57CD" w14:textId="77777777" w:rsidR="000C62E2" w:rsidRDefault="000C62E2" w:rsidP="009B611B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3733" w14:textId="77777777" w:rsidR="000C62E2" w:rsidRDefault="000C62E2" w:rsidP="009B611B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Огурцы-молодцы — зеленобелогубы.</w:t>
      </w:r>
    </w:p>
    <w:p w14:paraId="11CD96AB" w14:textId="77777777" w:rsidR="000C62E2" w:rsidRPr="000C62E2" w:rsidRDefault="000C62E2" w:rsidP="009B611B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9CA42" w14:textId="77777777" w:rsidR="000C62E2" w:rsidRPr="000C62E2" w:rsidRDefault="000C62E2" w:rsidP="009B611B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Бублик, баранку, батон и буханку</w:t>
      </w:r>
    </w:p>
    <w:p w14:paraId="5370F8ED" w14:textId="77777777" w:rsid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Пекарь из теста испёк спозаранку.</w:t>
      </w:r>
    </w:p>
    <w:p w14:paraId="300A89B8" w14:textId="77777777" w:rsid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1F5227B8" w14:textId="77777777" w:rsidR="000C62E2" w:rsidRP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</w:t>
      </w: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Забавной обезьяне</w:t>
      </w:r>
    </w:p>
    <w:p w14:paraId="2DCA8973" w14:textId="77777777" w:rsidR="000C62E2" w:rsidRP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Бросили бананы,</w:t>
      </w:r>
    </w:p>
    <w:p w14:paraId="4E07BED1" w14:textId="77777777" w:rsid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Бросили банан</w:t>
      </w:r>
    </w:p>
    <w:p w14:paraId="1A30410E" w14:textId="77777777" w:rsid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C6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Забавной обезьяне.</w:t>
      </w:r>
    </w:p>
    <w:p w14:paraId="483C637E" w14:textId="77777777" w:rsidR="000C62E2" w:rsidRPr="000C62E2" w:rsidRDefault="000C62E2" w:rsidP="009B611B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1B576" w14:textId="77777777" w:rsidR="00D630DD" w:rsidRPr="00D630DD" w:rsidRDefault="000C62E2" w:rsidP="000C62E2">
      <w:p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ртикуляционн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у всех детей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нимает челюстно-лицевой зажим</w:t>
      </w:r>
      <w:r w:rsidR="00D630DD"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5B3DCB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освобождения нижней челюсти  используются  распевания  на  слова: 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дай, май, бай.</w:t>
      </w:r>
    </w:p>
    <w:p w14:paraId="285E6AFE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  активизации языка и губ поются  упражнения  на  слоги: 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бри, бра,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брэ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-  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ле, ли,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лё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ля.</w:t>
      </w:r>
    </w:p>
    <w:p w14:paraId="493B485F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 в речевом  произношении неударные  гласные  часто  изменяются, то в пении  изменяется  только неударный «о», который  переходит в «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окно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акно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волна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вална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остальных  случаях звук  не должен  заменяться  другим.</w:t>
      </w:r>
    </w:p>
    <w:p w14:paraId="025443E6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  согласные, находящиеся в конце  слова в пении  переходят  в глухие: 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ослаб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аслап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клад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клат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березка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береска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друг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друк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5BD8ACB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«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тс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gram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  произносится</w:t>
      </w:r>
      <w:proofErr w:type="gram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«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детский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децкий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скрываться – 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скрываца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3828F74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 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  </w:t>
      </w:r>
      <w:proofErr w:type="spell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пении  произносятся твердо, как  </w:t>
      </w:r>
      <w:proofErr w:type="spellStart"/>
      <w:r w:rsidRPr="00D630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C6095E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речи, в </w:t>
      </w:r>
      <w:proofErr w:type="gram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  при</w:t>
      </w:r>
      <w:proofErr w:type="gram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произношении  могут</w:t>
      </w:r>
      <w:proofErr w:type="gram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выпадать </w:t>
      </w:r>
      <w:proofErr w:type="gram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  буквы</w:t>
      </w:r>
      <w:proofErr w:type="gram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честный – </w:t>
      </w:r>
      <w:proofErr w:type="spell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чесный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солнце – </w:t>
      </w:r>
      <w:proofErr w:type="spell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сонце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6225C7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«Ч» и «</w:t>
      </w:r>
      <w:proofErr w:type="spell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отдельных  словах могут  произноситься соответственно  как «ш» и «щ»: что – </w:t>
      </w:r>
      <w:proofErr w:type="spell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счастье – </w:t>
      </w:r>
      <w:proofErr w:type="spellStart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щастье</w:t>
      </w:r>
      <w:proofErr w:type="spellEnd"/>
      <w:r w:rsidRPr="00D63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5019D6" w14:textId="77777777" w:rsidR="00D630DD" w:rsidRPr="00D630DD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BF8B6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МОДУЛЬ</w:t>
      </w:r>
      <w:proofErr w:type="gramEnd"/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 «ТЕАТР И Я»</w:t>
      </w:r>
    </w:p>
    <w:p w14:paraId="46815361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 тема: Основы театрального искусства</w:t>
      </w:r>
    </w:p>
    <w:p w14:paraId="6A68946A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театрального искусства. Опера. Балет. Мюзикл. Эстрада. Театр кукол. Особенности и история развития. Лучшие театральные постановки. Самые знаменитые театры мира. Театральное за кулисье</w:t>
      </w:r>
      <w:r w:rsidRPr="00D074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Сценография. Театральные декорации и бутафория. Грим. Костюмы. Театр и зритель. Театральный этикет. Культура восприятия и анализ театральной постановки. Встреча с театральными коллективами. Театральная гостиная. История русского театра.18 век,- начало 19 века.</w:t>
      </w:r>
      <w:r w:rsidRPr="00D074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Крепостные театры. Профессиональные театры. Провинциальные театры. Особенности репертуара. Драматургия. Известные русские актеры. </w:t>
      </w:r>
    </w:p>
    <w:p w14:paraId="4912A117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тема: Основы актерского мастерства.</w:t>
      </w:r>
    </w:p>
    <w:p w14:paraId="6ABACF7C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Развитие психофизического аппарата с помощью обучения элементам внутренней техники актера.</w:t>
      </w:r>
    </w:p>
    <w:p w14:paraId="1BB6C9FA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Формирование навыка творческой мобилизации. Тренинг концентрации и организации в учебном полукруге: “От “я” к “мы””, “Перегруппировки”, “Как один!”, “Ходьба с изменениями”, “Эстафета</w:t>
      </w:r>
      <w:proofErr w:type="gramStart"/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”,  “</w:t>
      </w:r>
      <w:proofErr w:type="gramEnd"/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Чистая перемена”.</w:t>
      </w:r>
    </w:p>
    <w:p w14:paraId="4E6F2DF2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зрительного внимания: “Повтори позу”, “Зеркало”, “Равномерно занять класс”, “Кто во что одет”, “Круг – квадрат – линия – диагональ”, “На одну букву”.</w:t>
      </w:r>
    </w:p>
    <w:p w14:paraId="1A428A9D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слухового внимания: “Слушаем тишину”, “Кто летает”, “Хлопки”, “Звукоуловители”, “Руки-ноги”, “Различи в шуме”, “Иди сюда”, “Капитаны”.</w:t>
      </w:r>
    </w:p>
    <w:p w14:paraId="05CC5985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сенсорных умений. Тренинг тактильной чувствительности и осязания:</w:t>
      </w:r>
    </w:p>
    <w:p w14:paraId="0B92E470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1.“Пальчиковая гимнастика”, “Мои прекрасные руки” (полощем белье, мешаем тесто, натягиваем </w:t>
      </w:r>
      <w:proofErr w:type="gramStart"/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перчат-</w:t>
      </w:r>
      <w:proofErr w:type="spellStart"/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proofErr w:type="spellEnd"/>
      <w:proofErr w:type="gramEnd"/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снимаем, пальчики танцуют; погрозить, поманить, щелчки).</w:t>
      </w:r>
    </w:p>
    <w:p w14:paraId="1D525B1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2.“Отгадай, чьи руки”, “Что это?”, “Нарисуй фигуру с закрытыми глазами”.</w:t>
      </w:r>
    </w:p>
    <w:p w14:paraId="7B7DDA0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Развитие обонятельного восприятия: </w:t>
      </w:r>
    </w:p>
    <w:p w14:paraId="2622E3E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3.“Какие запахи мы различаем?” (запахи цветов, трав, деревьев, животных, природы, времен года и др.).</w:t>
      </w:r>
    </w:p>
    <w:p w14:paraId="238D5A1A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4.“Определи по запаху вещь или предмет”.</w:t>
      </w:r>
    </w:p>
    <w:p w14:paraId="00C65ABC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5.“Запах цвета”.</w:t>
      </w:r>
    </w:p>
    <w:p w14:paraId="5493961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6.“Запах” музыки”.</w:t>
      </w:r>
    </w:p>
    <w:p w14:paraId="3CF2E31A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зрительного представления (кошка – черная, большая, пушистая).</w:t>
      </w:r>
    </w:p>
    <w:p w14:paraId="4CFF3875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074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Совершенствование чувственного познания.</w:t>
      </w:r>
    </w:p>
    <w:p w14:paraId="7625BC70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зрительного восприятия и наблюдательности. Наблюдение за окружающим нас миром цвета; значение цвета; цвет и настроение.</w:t>
      </w:r>
    </w:p>
    <w:p w14:paraId="20BB1006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Тренинг цветового восприятия.</w:t>
      </w:r>
    </w:p>
    <w:p w14:paraId="4362690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Игры и упражнения для расширения восприятия цвета, повышения цветовой чувствительности, развития образного мышления и творческих способностей: “Кто лучше знает гамму цветов”, “Умеете ли вы различать цвета?”, “Какого цвета овощи, звуки, ощущения…?”; “Телепатия”.</w:t>
      </w:r>
    </w:p>
    <w:p w14:paraId="316524BD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Нахождение цвета:</w:t>
      </w:r>
    </w:p>
    <w:p w14:paraId="103F3AA8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теплого и холодного;</w:t>
      </w:r>
    </w:p>
    <w:p w14:paraId="64BA0A42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легкого и тяжелого;</w:t>
      </w:r>
    </w:p>
    <w:p w14:paraId="50286DE7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тихого и громкого;</w:t>
      </w:r>
    </w:p>
    <w:p w14:paraId="3A0D0E49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красивого и безобразного.</w:t>
      </w:r>
    </w:p>
    <w:p w14:paraId="21E9D86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Взаимосвязь музыки и цвета. Передача чувств, ощущений, получаемых от музыкального произведения с помощью создания цветовых композиций.</w:t>
      </w:r>
    </w:p>
    <w:p w14:paraId="232048C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слухового восприятия.</w:t>
      </w:r>
    </w:p>
    <w:p w14:paraId="2895C8B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Игры и упражнения для развития слуха: “Угадай по звуку предмет”, “Звукоуловители”, “Ритмы”, “Изобрази звуки” и “Изобрази слова” для развития внутреннего раскрепощения (журчать, греметь, шелестеть, скрипеть, булькать), “Чей голос?”.</w:t>
      </w:r>
    </w:p>
    <w:p w14:paraId="154147E8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Развитие обонятельного восприятия.</w:t>
      </w:r>
    </w:p>
    <w:p w14:paraId="047050B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Формирование первоначального навыка перевоплощения через отображение цвета.</w:t>
      </w:r>
    </w:p>
    <w:p w14:paraId="63D48618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Символическое значение цвета (красного, черного, белого, зеленого, желтого…).</w:t>
      </w:r>
    </w:p>
    <w:p w14:paraId="6B2920D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Музыкальные ассоциации с цветом. Тембр, настроение, темпо-ритм, характер музыкального произведения должны быть взаимосвязаны с “характером” цвета, с его значением. Создание рисунков с помощью линий, пятен, форм, передающих значения цвета.</w:t>
      </w:r>
    </w:p>
    <w:p w14:paraId="23DE5F1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Озвучивание цвета: “Придумай звук, словосочетание для цвета”.</w:t>
      </w:r>
    </w:p>
    <w:p w14:paraId="24F357D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Ассоциации звуков с цветом (скрип двери, ножниц, фонаря, тиканье часов, удары маятника, шелест бумаги, телефонный звонок, звонок в дверь).</w:t>
      </w:r>
    </w:p>
    <w:p w14:paraId="267E96F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Ритмические и пластические характеристики цветовых образов.</w:t>
      </w:r>
    </w:p>
    <w:p w14:paraId="61719DB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Исполнение этюдов: “Я – красный цвет”, “Я - зеленый цвет” (движения, звучание, действие), в сопровождении музыки.</w:t>
      </w:r>
    </w:p>
    <w:p w14:paraId="5EBBC96C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тема: Техника культуры и речи.</w:t>
      </w:r>
    </w:p>
    <w:p w14:paraId="652B1590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Речевой тренинг.</w:t>
      </w:r>
    </w:p>
    <w:p w14:paraId="40E733A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 дыхания. Артикуляционная гимнастика. Дикционные упражнения. Развитие диапазона голоса. Устранение дикционных недостатков и тренинг правильной дикции. Дыхательные упражнения. Постановка речевого голоса.</w:t>
      </w:r>
    </w:p>
    <w:p w14:paraId="00B4FDDD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над литературным произведением. Словесное действие. Логика строения текста.</w:t>
      </w:r>
    </w:p>
    <w:p w14:paraId="3A7BAE40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над драматургическим отрывком. Самостоятельная творческая работа.</w:t>
      </w:r>
    </w:p>
    <w:p w14:paraId="35D8921C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Речь в движении. Активное использование междометий, слов, фраз, стихов и поговорок. </w:t>
      </w:r>
    </w:p>
    <w:p w14:paraId="506A1EB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Индивидуальное и коллективное сочинение сказок, стихов, загадок.</w:t>
      </w:r>
    </w:p>
    <w:p w14:paraId="1228B3C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 тема: Ритмопластика.</w:t>
      </w:r>
    </w:p>
    <w:p w14:paraId="3E85078C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Коммуникативные, ритмические, музыкальные, пластические игры и упражнения. Игры с </w:t>
      </w:r>
    </w:p>
    <w:p w14:paraId="107F592F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имитацией движения. Танцы-фантазии. Музыкально-пластические импровизации.</w:t>
      </w:r>
    </w:p>
    <w:p w14:paraId="008D12F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Упражнения, направленные на координацию движений и равновесие. Упражнения, </w:t>
      </w:r>
    </w:p>
    <w:p w14:paraId="3F1CDAE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направленные на освоение пространства и создание образа.</w:t>
      </w:r>
    </w:p>
    <w:p w14:paraId="5107B075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тема: Театральная игра.</w:t>
      </w:r>
    </w:p>
    <w:p w14:paraId="2F094F3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Теория.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Значение поведения в актерском искусстве. Сценическое внимание. Виды внимания. Органы внимания. Объекты внимания. Управление вниманием. Связь предлагаемых обстоятельств с поведением. Бессловесные элементы действия. Актёрское взаимодействие.</w:t>
      </w:r>
    </w:p>
    <w:p w14:paraId="1330111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Практика. </w:t>
      </w: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Общеразвивающие игры.</w:t>
      </w:r>
    </w:p>
    <w:p w14:paraId="360BCC90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простого к сложному; от элементарного фантазирования к созданию образа.</w:t>
      </w:r>
    </w:p>
    <w:p w14:paraId="7DB36ECD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Знакомство-дразнилка (знакомство друг с другом и с возможностями своих инструментов, т.е. тела и голоса).</w:t>
      </w:r>
    </w:p>
    <w:p w14:paraId="67AE9B0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Поводырь (упражнение направлено на воспитание чувства партнера).</w:t>
      </w:r>
    </w:p>
    <w:p w14:paraId="307ED67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Зеркало – елочка (упражнение развивает внимание и чувство партнера).</w:t>
      </w:r>
    </w:p>
    <w:p w14:paraId="0CF6EC3A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Существительное – прилагательное (упражнение тренирует фантазию и воображение).</w:t>
      </w:r>
    </w:p>
    <w:p w14:paraId="77D121B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Поменяться местами в кругу (упражнение тренирует внимание, сообразительность, точность выполнения поставленной задачи, мышечную свободу).</w:t>
      </w:r>
    </w:p>
    <w:p w14:paraId="2D086A77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Сесть согласно числам дней рождения (в упражнении тренируется пристальное внимание к партнеру, дети учатся спокойно и подолгу смотреть друг другу в глаза).</w:t>
      </w:r>
    </w:p>
    <w:p w14:paraId="36E91532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Звучащие игрушки (задача упражнения - развитие актерской смелости, снимается страх перед звукоизвлечением, тренируется навык точного копирования партнера).</w:t>
      </w:r>
    </w:p>
    <w:p w14:paraId="26DF0152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с предметами – тренировка зрительного внимания.                        </w:t>
      </w:r>
    </w:p>
    <w:p w14:paraId="54427EA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Диагональ (от простого к сложному: упражнение учит верно распределяться в пространстве, формировать мизансцену, создавать маленькую театральную историю).</w:t>
      </w:r>
    </w:p>
    <w:p w14:paraId="1602B587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анализируют инсценировку, выделяют ее структурные части. Учатся создавать инсценировки. Применяют полученные знания и умения в обучающих театрализованных играх «Театр-экспромт», «Оживите», «Этюды-импровизации» и др.</w:t>
      </w:r>
    </w:p>
    <w:p w14:paraId="00FAA722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тема: Работа над спектаклем</w:t>
      </w:r>
      <w:r w:rsidRPr="00D07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14:paraId="2AEA6179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Репетиционные занятия - работа над спектаклем.</w:t>
      </w:r>
    </w:p>
    <w:p w14:paraId="7CAA398B" w14:textId="77777777" w:rsidR="00D630DD" w:rsidRPr="00D07477" w:rsidRDefault="00D630DD" w:rsidP="00D630DD">
      <w:pPr>
        <w:numPr>
          <w:ilvl w:val="0"/>
          <w:numId w:val="12"/>
        </w:num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Ознакомительный </w:t>
      </w:r>
    </w:p>
    <w:p w14:paraId="296E85FE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Ознакомить детей с содержанием произведения (пьесы)</w:t>
      </w:r>
    </w:p>
    <w:p w14:paraId="1017202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персонажей произведения (пьесы) и обсудить их характеры.</w:t>
      </w:r>
    </w:p>
    <w:p w14:paraId="6238C7C3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Распределить роли персонажей между детьми</w:t>
      </w:r>
    </w:p>
    <w:p w14:paraId="37547701" w14:textId="77777777" w:rsidR="00D630DD" w:rsidRPr="00D07477" w:rsidRDefault="00D630DD" w:rsidP="00D630DD">
      <w:pPr>
        <w:numPr>
          <w:ilvl w:val="0"/>
          <w:numId w:val="12"/>
        </w:num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Репетиционный </w:t>
      </w:r>
    </w:p>
    <w:p w14:paraId="3E66422C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 детей репетировать  по частям</w:t>
      </w:r>
    </w:p>
    <w:p w14:paraId="74055F88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Ввести понятие «Мизансцена», научить детей работать над мизансценами и запоминать </w:t>
      </w:r>
    </w:p>
    <w:p w14:paraId="0D2EE489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последовательность.</w:t>
      </w:r>
    </w:p>
    <w:p w14:paraId="5B02269F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навыки слаженной работы, учить соблюдать основные «законы сцены».</w:t>
      </w:r>
    </w:p>
    <w:p w14:paraId="7C908D35" w14:textId="77777777" w:rsidR="00D630DD" w:rsidRPr="00D07477" w:rsidRDefault="00D630DD" w:rsidP="00D630DD">
      <w:pPr>
        <w:numPr>
          <w:ilvl w:val="0"/>
          <w:numId w:val="12"/>
        </w:num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Завершающий</w:t>
      </w:r>
    </w:p>
    <w:p w14:paraId="5086163A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Научить детей соединять мизансцены спектакля воедино. </w:t>
      </w:r>
    </w:p>
    <w:p w14:paraId="430F7F2B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 детей чувствовать ритм спектакля</w:t>
      </w:r>
    </w:p>
    <w:p w14:paraId="448E7521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дисциплину в процессе подготовки спектакля к демонстрации.</w:t>
      </w:r>
    </w:p>
    <w:p w14:paraId="28304B08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мыслительный и эмоциональный настрой детей</w:t>
      </w:r>
    </w:p>
    <w:p w14:paraId="5FBB35CA" w14:textId="77777777" w:rsidR="00D630DD" w:rsidRPr="00D07477" w:rsidRDefault="00D630DD" w:rsidP="00D630DD">
      <w:pPr>
        <w:numPr>
          <w:ilvl w:val="0"/>
          <w:numId w:val="12"/>
        </w:num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Генеральная репетиция</w:t>
      </w:r>
    </w:p>
    <w:p w14:paraId="2C0B75F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Выверить временные характеристики спектакля, художественно его </w:t>
      </w:r>
    </w:p>
    <w:p w14:paraId="4EB8D6E0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отредактировать. </w:t>
      </w:r>
    </w:p>
    <w:p w14:paraId="241822EC" w14:textId="77777777" w:rsidR="00D630DD" w:rsidRPr="00D07477" w:rsidRDefault="00D630DD" w:rsidP="00D630DD">
      <w:pPr>
        <w:numPr>
          <w:ilvl w:val="0"/>
          <w:numId w:val="12"/>
        </w:numPr>
        <w:tabs>
          <w:tab w:val="left" w:pos="27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декораций, костюмов, музыкального оформления.</w:t>
      </w:r>
    </w:p>
    <w:p w14:paraId="4D007F84" w14:textId="77777777" w:rsidR="00D630DD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Изготовление костюмов, реквизита, декораций. Выбор музыкального оформления.</w:t>
      </w:r>
    </w:p>
    <w:p w14:paraId="2728C53E" w14:textId="77777777" w:rsidR="00DD77EA" w:rsidRPr="00D07477" w:rsidRDefault="00D630DD" w:rsidP="00D630DD">
      <w:pPr>
        <w:tabs>
          <w:tab w:val="left" w:pos="27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7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 спектакля или открытого занятия зрителям</w:t>
      </w:r>
    </w:p>
    <w:p w14:paraId="6223B0A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1.14. Планируемые результаты</w:t>
      </w:r>
    </w:p>
    <w:p w14:paraId="0E3C6A9C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результате  обучения по программе, обучающиеся должны получить и продемонстрировать  знания и умения</w:t>
      </w:r>
    </w:p>
    <w:p w14:paraId="3ED28CC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14:paraId="2E6FB1A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первичные актёрские и вокальные навыки;</w:t>
      </w:r>
    </w:p>
    <w:p w14:paraId="0DFECA6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элементарные представления о мизансценировании и существовании в</w:t>
      </w:r>
    </w:p>
    <w:p w14:paraId="02A6B10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сценическом пространстве; </w:t>
      </w:r>
    </w:p>
    <w:p w14:paraId="4FE10499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в творческом коллективе, вежливо, тактично и уважительно   относиться к партнерам по сцене;</w:t>
      </w:r>
    </w:p>
    <w:p w14:paraId="067A32E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устойчивых навыков публичных выступлений;</w:t>
      </w:r>
    </w:p>
    <w:p w14:paraId="18FED5A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держать внимание на объекте, партнере;</w:t>
      </w:r>
    </w:p>
    <w:p w14:paraId="0357417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развитое воображение и фантазия;</w:t>
      </w:r>
    </w:p>
    <w:p w14:paraId="45760A0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взаимодействию;</w:t>
      </w:r>
    </w:p>
    <w:p w14:paraId="5C6B8C0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быстрому разучиванию художественного и музыкального материала;</w:t>
      </w:r>
    </w:p>
    <w:p w14:paraId="24E8C2F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навыками совместной деятельности,  установления эмоциональных контактов, свободного общения;</w:t>
      </w:r>
    </w:p>
    <w:p w14:paraId="108B407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освоить культуру речи и движений на сцене и в жизни;</w:t>
      </w:r>
    </w:p>
    <w:p w14:paraId="4934CF7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освоить основы актерского мастерства на уровне своих индивидуальных возможностей;</w:t>
      </w:r>
    </w:p>
    <w:p w14:paraId="0A074DC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вступать в коммуникацию с целью быть понятым;</w:t>
      </w:r>
    </w:p>
    <w:p w14:paraId="553FFE2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в группе;</w:t>
      </w:r>
    </w:p>
    <w:p w14:paraId="1305C16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Метапредметные:</w:t>
      </w:r>
    </w:p>
    <w:p w14:paraId="5ED8B4AD" w14:textId="77777777" w:rsidR="00DD77EA" w:rsidRPr="00DD77EA" w:rsidRDefault="00DD77EA" w:rsidP="008D085A">
      <w:pPr>
        <w:tabs>
          <w:tab w:val="left" w:pos="279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позитивной самооценки своих музыкально-творческих возможностей;</w:t>
      </w:r>
    </w:p>
    <w:p w14:paraId="3A98362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договариваться, ставить цель;</w:t>
      </w:r>
    </w:p>
    <w:p w14:paraId="7C623FD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учебной задачи, ответы на вопросы, обобщения на основе собственных представлений;</w:t>
      </w:r>
    </w:p>
    <w:p w14:paraId="60374A55" w14:textId="77777777" w:rsidR="00DD77EA" w:rsidRPr="00DD77EA" w:rsidRDefault="00DD77EA" w:rsidP="008D085A">
      <w:pPr>
        <w:tabs>
          <w:tab w:val="left" w:pos="279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владеть приёмами самостоятельной и коллективной работы, само- и </w:t>
      </w:r>
      <w:r w:rsidR="008D08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заимоконтроля, выстраиванию межличностных отношений и развитию коммуникативных навыков.</w:t>
      </w:r>
    </w:p>
    <w:p w14:paraId="442B803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 работать в группе, и самостоятельно.</w:t>
      </w:r>
    </w:p>
    <w:p w14:paraId="53E26F9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14:paraId="30DF8A69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занятий по программе будут сформированы личностные качества:</w:t>
      </w:r>
    </w:p>
    <w:p w14:paraId="0ACDAB79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ориентироваться в культурном многообразии окружающей </w:t>
      </w:r>
      <w:r w:rsidR="008D0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йствительности;</w:t>
      </w:r>
    </w:p>
    <w:p w14:paraId="0F3805D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 и личной ответственности за свои поступки;</w:t>
      </w:r>
    </w:p>
    <w:p w14:paraId="7343F9F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эмоционально-ценностного восприятия окружающего мира.</w:t>
      </w:r>
    </w:p>
    <w:p w14:paraId="11DA61A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доводить начатое до конца;</w:t>
      </w:r>
    </w:p>
    <w:p w14:paraId="01E168E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личностная и гражданская позиция;</w:t>
      </w:r>
    </w:p>
    <w:p w14:paraId="3F8193CC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культура общения и поведения в социуме,</w:t>
      </w:r>
    </w:p>
    <w:p w14:paraId="690FCFF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здорового образа жизни.</w:t>
      </w:r>
    </w:p>
    <w:p w14:paraId="1EA9A22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D815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7A6AB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КОМПЛЕКС ОРГАНИЗАЦИОННО ПЕДАГОГИЧЕСКИХ УСЛОВИЙ, ВКЛЮЧАЮЩИЙ ФОРМЫ АТТЕСТАЦИИ</w:t>
      </w:r>
    </w:p>
    <w:p w14:paraId="4F61D3A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Календарно – учебный график программы.</w:t>
      </w:r>
    </w:p>
    <w:p w14:paraId="770165DC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года:</w:t>
      </w:r>
    </w:p>
    <w:p w14:paraId="0BADB1F8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- 36 недель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недель - 1 полугодие и 19 недель  - 2 полугодие)</w:t>
      </w:r>
    </w:p>
    <w:p w14:paraId="2191331D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учебной недели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дней.</w:t>
      </w:r>
    </w:p>
    <w:p w14:paraId="5A62A5F7" w14:textId="77777777" w:rsidR="00DD77EA" w:rsidRPr="00DD77EA" w:rsidRDefault="00AF443F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Начало учебного года:  01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D77EA"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585EB0C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Конец учебного года:  31.05.20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F443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292"/>
        <w:gridCol w:w="1116"/>
        <w:gridCol w:w="1418"/>
        <w:gridCol w:w="1559"/>
        <w:gridCol w:w="993"/>
        <w:gridCol w:w="1452"/>
      </w:tblGrid>
      <w:tr w:rsidR="00DD77EA" w:rsidRPr="00DD77EA" w14:paraId="0626D94B" w14:textId="77777777" w:rsidTr="00DD77EA">
        <w:trPr>
          <w:trHeight w:val="631"/>
          <w:jc w:val="center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D96D79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годам обучения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ED8B5F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AC9618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AAE621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EF6BA9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полугодие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A620F3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EEDDC3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Летние каникулы</w:t>
            </w:r>
          </w:p>
        </w:tc>
      </w:tr>
      <w:tr w:rsidR="00DD77EA" w:rsidRPr="00DD77EA" w14:paraId="60345AF8" w14:textId="77777777" w:rsidTr="00DD77EA">
        <w:trPr>
          <w:trHeight w:val="900"/>
          <w:jc w:val="center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AD08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 обучения</w:t>
            </w:r>
          </w:p>
          <w:p w14:paraId="6BCE094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A45F06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3BD7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02.09.- 31.12.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E292EB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2E9B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DFC0DC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898E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01.01.-10.01.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3FDBBA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45C7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11.01-31.05.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02D266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785C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A43F1E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3A66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01.06.-31.08.</w:t>
            </w:r>
          </w:p>
        </w:tc>
      </w:tr>
      <w:tr w:rsidR="00DD77EA" w:rsidRPr="00DD77EA" w14:paraId="148B6014" w14:textId="77777777" w:rsidTr="00DD77EA">
        <w:trPr>
          <w:trHeight w:val="900"/>
          <w:jc w:val="center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92BED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 обучения</w:t>
            </w:r>
          </w:p>
          <w:p w14:paraId="3FB0741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F63118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3C96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02.09.- 31.12.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4721CC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7E10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70FB8D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38D2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01.01.-10.01.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1BA60E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4CBB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11.01-31.05.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CA936F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DFD1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7D33C1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504F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01.06.-31.08.</w:t>
            </w:r>
          </w:p>
        </w:tc>
      </w:tr>
      <w:tr w:rsidR="00DD77EA" w:rsidRPr="00DD77EA" w14:paraId="680FD8E5" w14:textId="77777777" w:rsidTr="00DD77EA">
        <w:trPr>
          <w:trHeight w:val="900"/>
          <w:jc w:val="center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1A08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3-й год обучения</w:t>
            </w:r>
          </w:p>
          <w:p w14:paraId="6DA83CE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525E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D2EB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02.09.- 31.12.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F5399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ED79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91298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1DA1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01.01.-10.01.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48358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9EA4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11.01-31.05.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DDCA9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0BA3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E3FFB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6949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01.06.-31.08.</w:t>
            </w:r>
          </w:p>
        </w:tc>
      </w:tr>
    </w:tbl>
    <w:p w14:paraId="4300BA2F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3739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контрольных процедур:</w:t>
      </w:r>
    </w:p>
    <w:p w14:paraId="4FA7465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Входящая диагностика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ежегодно в начале учебного года) – сентябрь;</w:t>
      </w:r>
    </w:p>
    <w:p w14:paraId="5F43796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Промежуточная диагностика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ежегодно в конце первого полугодия) – декабрь;</w:t>
      </w:r>
    </w:p>
    <w:p w14:paraId="3A95954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Итоговая диагностика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(проводится ежегодно в конце учебного года) – май.</w:t>
      </w:r>
    </w:p>
    <w:p w14:paraId="178B858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Открытые занятия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приглашением администрации ОУ и родителей проводятся три раза в год: ноябрь, февраль, май.</w:t>
      </w:r>
    </w:p>
    <w:p w14:paraId="5E8D63C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38BE4C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Формами контроля являются:</w:t>
      </w:r>
    </w:p>
    <w:p w14:paraId="28E96BFD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подведение итогов каждого занятия, оценка деятельности педагогом;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-  проведение занятия в форме просмотра работы всей группы; </w:t>
      </w:r>
    </w:p>
    <w:p w14:paraId="1DE07E7C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открытых занят</w:t>
      </w:r>
      <w:r w:rsidR="00AF4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для родителей и педагогов;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7EA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занятий на видеокамеру с последующим просмотром, обсуждением и анализом;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7EA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фестивалях, конкурсах.</w:t>
      </w:r>
    </w:p>
    <w:p w14:paraId="4861300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7BE28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Оценка достижений результатов.</w:t>
      </w:r>
    </w:p>
    <w:p w14:paraId="52AEC73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высокого уровня освоения дополнительной образовательной программы всеми детьми, необходима четкая организация образовательно-воспитательного процесса, одной из составляющих которого является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диагностика уровня освоения дополнительной образовательной программы и индивидуального развития ребенка.</w:t>
      </w:r>
    </w:p>
    <w:p w14:paraId="161D3ED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заложена в необходимости отслеживания результатов на всех этапах обучения и воспитания и играет существенную роль в обеспечении и повышении качества образования, в формировании и развитии  творческих способностей детей.</w:t>
      </w:r>
    </w:p>
    <w:p w14:paraId="7B01220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целью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является определение уровня усвоения учебного материала,  творческого и личностного развития обучающихся, ведение мониторинга образовательного  процесса и индивидуального развития на основе полученных данных.</w:t>
      </w:r>
    </w:p>
    <w:p w14:paraId="7583A23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Задачами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являются оперативное и своевременное выявление пробелов в учебном процессе, определение форм коррекционной работы.</w:t>
      </w:r>
    </w:p>
    <w:p w14:paraId="55F3D87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диагностики по программе « Музыка, театр и я» отслеживаются следующие показатели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6C388FA" w14:textId="77777777" w:rsidR="00DD77EA" w:rsidRPr="00DD77EA" w:rsidRDefault="00DD77EA" w:rsidP="00DD77EA">
      <w:pPr>
        <w:numPr>
          <w:ilvl w:val="0"/>
          <w:numId w:val="14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мониторинг результатов обучения детей (уровень обученности): </w:t>
      </w:r>
    </w:p>
    <w:p w14:paraId="166A8017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I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модуль «Музыка и я»</w:t>
      </w:r>
    </w:p>
    <w:p w14:paraId="0EC0BEB6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звукообразование (строение речевого аппарата, дыхание, дикция, артикуляция)</w:t>
      </w:r>
    </w:p>
    <w:p w14:paraId="1361031E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 элементы музыкальной грамоты</w:t>
      </w:r>
    </w:p>
    <w:p w14:paraId="0BC155D1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 развитие музыкального слуха</w:t>
      </w:r>
    </w:p>
    <w:p w14:paraId="1305E415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выработка частичного унисона</w:t>
      </w:r>
    </w:p>
    <w:p w14:paraId="640BB319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мелодичность, чистое интонирование,  ритмичность</w:t>
      </w:r>
    </w:p>
    <w:p w14:paraId="2FE2AC23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zh-CN"/>
        </w:rPr>
        <w:t>II</w:t>
      </w:r>
      <w:r w:rsidRPr="00DD77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модуль «Театр и я»</w:t>
      </w:r>
    </w:p>
    <w:p w14:paraId="25F27D54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 основы театрального искусства</w:t>
      </w:r>
    </w:p>
    <w:p w14:paraId="62BEC559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техника и культура речи</w:t>
      </w:r>
    </w:p>
    <w:p w14:paraId="4BA5CC43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ритмопластика</w:t>
      </w:r>
    </w:p>
    <w:p w14:paraId="3299F384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актёрское мастерство</w:t>
      </w:r>
      <w:r w:rsidRPr="00DD77EA">
        <w:rPr>
          <w:rFonts w:ascii="Times New Roman" w:eastAsia="Times New Roman" w:hAnsi="Times New Roman" w:cs="Times New Roman"/>
          <w:i/>
          <w:color w:val="FF4000"/>
          <w:sz w:val="24"/>
          <w:szCs w:val="24"/>
          <w:lang w:eastAsia="zh-CN"/>
        </w:rPr>
        <w:t xml:space="preserve"> 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(Приложение №1)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71FEC3D" w14:textId="77777777" w:rsidR="00DD77EA" w:rsidRPr="00DD77EA" w:rsidRDefault="00DD77EA" w:rsidP="00DD77EA">
      <w:pPr>
        <w:numPr>
          <w:ilvl w:val="0"/>
          <w:numId w:val="14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творческого развития (уровень развития):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восприятие, мышление, воображение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№2)</w:t>
      </w:r>
    </w:p>
    <w:p w14:paraId="7EB6BF77" w14:textId="77777777" w:rsidR="00DD77EA" w:rsidRPr="00DD77EA" w:rsidRDefault="00DD77EA" w:rsidP="00DD77EA">
      <w:pPr>
        <w:numPr>
          <w:ilvl w:val="0"/>
          <w:numId w:val="14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личностного развития (уровень воспитанности):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поведения в коллективе, нравственность, гуманность, дисциплинированность, ответственность, самостоятельность, активность, организаторские способности, коммуникативные навыки. (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№3)</w:t>
      </w:r>
    </w:p>
    <w:p w14:paraId="43DC3A3B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диагностирования</w:t>
      </w:r>
    </w:p>
    <w:p w14:paraId="72B2C8F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Диагностика проводится в несколько этапов: </w:t>
      </w:r>
    </w:p>
    <w:p w14:paraId="4FD49C46" w14:textId="77777777" w:rsidR="00DD77EA" w:rsidRPr="00DD77EA" w:rsidRDefault="00DD77EA" w:rsidP="00DD77EA">
      <w:pPr>
        <w:numPr>
          <w:ilvl w:val="0"/>
          <w:numId w:val="16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вводная диагностика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(проводится ежегодно в начале учебного года) – система тестовых заданий вводной диагностики разработана с учетом возрастных особенностей детей и предназначена для индивидуальной диагностики детей.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диагностики необходимо для  развития ребенка, выявления начального уровня развития творческого потенциала.   </w:t>
      </w:r>
    </w:p>
    <w:p w14:paraId="2A7BFCA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тестирования детей первого года обучения  определяется уровень их природных данных  и возможности их развития. </w:t>
      </w:r>
    </w:p>
    <w:p w14:paraId="71994B1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второго года обучения дают представление об уровне общего развития, внимания и  трудолюбия ребенка.</w:t>
      </w:r>
    </w:p>
    <w:p w14:paraId="20E3A8AC" w14:textId="77777777" w:rsidR="00DD77EA" w:rsidRPr="00DD77EA" w:rsidRDefault="00DD77EA" w:rsidP="00DD77EA">
      <w:pPr>
        <w:numPr>
          <w:ilvl w:val="0"/>
          <w:numId w:val="16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промежуточная диагностика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(проводится ежегодно в конце первого полугодия) – позволяет выявить достигнутый на данном этапе уровень освоения программы обучающимися, динамику творческого и личностного развития, соответствие его прогнозируемому и на этой основе оценить успешность выбранных форм и методов обучения, а также при необходимости скорректировать их; </w:t>
      </w:r>
    </w:p>
    <w:p w14:paraId="58CAA22E" w14:textId="77777777" w:rsidR="00DD77EA" w:rsidRPr="00DD77EA" w:rsidRDefault="00DD77EA" w:rsidP="00DD77EA">
      <w:pPr>
        <w:numPr>
          <w:ilvl w:val="0"/>
          <w:numId w:val="16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итоговая диагностика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(проводится ежегодно в конце учебного года) – это определение уровня освоения обучающимися программы и отслеживание динамики индивидуального развития.</w:t>
      </w:r>
    </w:p>
    <w:p w14:paraId="70BC946D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аттестация.</w:t>
      </w:r>
    </w:p>
    <w:p w14:paraId="0D971203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общеобразовательной программы. Итоговая аттестация обучающихся проводиться в следующих формах: самостоятельные работы репродуктивного характера, отчетные мероприятия (открытые занятия,  показ спектакля, участие в фестивалях и конкурсах различного уровня).</w:t>
      </w:r>
    </w:p>
    <w:p w14:paraId="779AACAB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фиксируются в протоколе итоговой аттестации обучающихся. Если обучающийся полностью освоил дополнительную общеобразовательную программу и успешно прошел итоговую аттестацию, ему выдаѐтся сертификат об успешном окончании программы.</w:t>
      </w:r>
    </w:p>
    <w:p w14:paraId="03DF0314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 результатов обучения служит также, освоение программы по уровням обучения успешное участие в фестивалях и конкурсах, а также создание стабильного коллектива, заинтересованность обучающихся в выбранном виде деятельности, развитие чувства ответственности и коллективизма.</w:t>
      </w:r>
    </w:p>
    <w:p w14:paraId="1D85B98F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развития личности в ходе освоения материала данной программы является сформированность у обучающихся следующих компетентностей:</w:t>
      </w:r>
    </w:p>
    <w:p w14:paraId="2E2C6BA2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Ценностно-смысловые (ценностно-ориентационные):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формулировать собственные ценностные ориентиры по отношению к данной сфере деятельности;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7E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самоопределения в ситуациях выбора на основе собственных позиций; уметь принимать решения, брать на себя ответственность за их последствия, осуществлять действия и поступки на основе выбранных целевых установок;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стремление к осуществлению индивидуальной дополнительной общеобразовательной траектории с учетом общих норм и требований.</w:t>
      </w:r>
    </w:p>
    <w:p w14:paraId="7929E0AB" w14:textId="77777777" w:rsidR="00DD77EA" w:rsidRPr="00DD77EA" w:rsidRDefault="00DD77EA" w:rsidP="00DD77EA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Общекультурные: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действовать в каждодневных ситуациях семейно-бытовой сферы;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владение культурными нормами и традициями; владение эффективными способами организации свободного времени;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D7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Коммуникативные: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умение представлять себя, свой коллектив, ДТСР «Форус», страну в ситуациях  межкультурного общения;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- владение способами взаимодействия с окружающими людьми;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владение способами совместной деятельности в группе, приемами действий в ситуациях общения, умениями искать и находить компромиссы;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умение позитивно общаться в полиэтническом, поликультурном и многоконфессиональном обществе.</w:t>
      </w:r>
    </w:p>
    <w:p w14:paraId="569CF08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Оценочные материалы.</w:t>
      </w:r>
    </w:p>
    <w:p w14:paraId="5DC3BD1C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393ACE1D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 КАРТА</w:t>
      </w:r>
    </w:p>
    <w:p w14:paraId="2001FA71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МОНИТОРИНГА РЕЗУЛЬТАТОВ </w:t>
      </w:r>
      <w:proofErr w:type="gramStart"/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 ДЕТЕЙ</w:t>
      </w:r>
      <w:proofErr w:type="gramEnd"/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ДОПОЛНИТЕЛЬНОЙ ОБРАЗОВАТЕЛЬНОЙ ПРОГРАММЕ</w:t>
      </w:r>
    </w:p>
    <w:p w14:paraId="06F1749B" w14:textId="77777777" w:rsidR="00DD77EA" w:rsidRPr="00DD77EA" w:rsidRDefault="009C1979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Музыкально-театральной студи</w:t>
      </w:r>
      <w:r w:rsidR="00DD77EA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Цветные острова»</w:t>
      </w:r>
    </w:p>
    <w:p w14:paraId="78131095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C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20</w:t>
      </w:r>
      <w:r w:rsidR="009C1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0E701FC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E7F4A9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Название творческого объединения: </w:t>
      </w:r>
    </w:p>
    <w:p w14:paraId="745D590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обучения  _</w:t>
      </w:r>
    </w:p>
    <w:p w14:paraId="3C2D10D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модуль «Музыка и я»</w:t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6"/>
        <w:gridCol w:w="425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709"/>
        <w:gridCol w:w="689"/>
        <w:gridCol w:w="18"/>
        <w:gridCol w:w="568"/>
        <w:gridCol w:w="851"/>
      </w:tblGrid>
      <w:tr w:rsidR="00DD77EA" w:rsidRPr="00DD77EA" w14:paraId="3E0C1C2B" w14:textId="77777777" w:rsidTr="00DD77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39C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74CC" w14:textId="77777777" w:rsidR="00DD77EA" w:rsidRPr="009C1979" w:rsidRDefault="00DD77EA" w:rsidP="009C19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ФИ ребёнка 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6B3D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музыкального слуха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AE52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Интонирование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4B3E" w14:textId="77777777" w:rsidR="00DD77EA" w:rsidRPr="009C1979" w:rsidRDefault="00DD77EA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r w:rsidR="009C1979"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ритма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6E5B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Элементы музыкальной грамоты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8D9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</w:rPr>
              <w:t>А/раз. (18-20 б)</w:t>
            </w:r>
          </w:p>
          <w:p w14:paraId="49DD054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Ч/раз. (</w:t>
            </w:r>
            <w:r w:rsidRPr="00DD77EA">
              <w:rPr>
                <w:rFonts w:ascii="Times New Roman" w:eastAsia="Times New Roman" w:hAnsi="Times New Roman" w:cs="Times New Roman"/>
                <w:b/>
              </w:rPr>
              <w:t>15-17 б</w:t>
            </w: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3F1FB26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Ч/</w:t>
            </w:r>
            <w:proofErr w:type="gramStart"/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тор.(</w:t>
            </w:r>
            <w:proofErr w:type="gramEnd"/>
            <w:r w:rsidRPr="00DD77EA">
              <w:rPr>
                <w:rFonts w:ascii="Times New Roman" w:eastAsia="Times New Roman" w:hAnsi="Times New Roman" w:cs="Times New Roman"/>
                <w:b/>
              </w:rPr>
              <w:t>до 15б</w:t>
            </w: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DD77EA" w:rsidRPr="00DD77EA" w14:paraId="79129A46" w14:textId="77777777" w:rsidTr="00DD77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760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1DFF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9AA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ACE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DBDE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A53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9F7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CE0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215B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331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DD7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EB4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8387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25F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800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335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C075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DD77EA" w:rsidRPr="00DD77EA" w14:paraId="0ECE7488" w14:textId="77777777" w:rsidTr="00DD77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716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687F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9A5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88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210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7A1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4E2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64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34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689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3A2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0F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C8B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5D1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CC1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52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A3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77EA" w:rsidRPr="00DD77EA" w14:paraId="2E6CF802" w14:textId="77777777" w:rsidTr="00DD77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4E3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42EA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32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31F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311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D5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3B0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C43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C2F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B51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D26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B47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835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34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5B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C62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688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77EA" w:rsidRPr="00DD77EA" w14:paraId="5CBF84D7" w14:textId="77777777" w:rsidTr="00DD77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32CF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0BD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856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CC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065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F23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901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16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832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45C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E2D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2BC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3B2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E7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257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033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762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77EA" w:rsidRPr="00DD77EA" w14:paraId="7FD7DCFC" w14:textId="77777777" w:rsidTr="00DD77EA">
        <w:trPr>
          <w:trHeight w:val="837"/>
        </w:trPr>
        <w:tc>
          <w:tcPr>
            <w:tcW w:w="8648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5821A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1076B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CA7ED6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4C545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4CCDC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FE16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А-5</w:t>
            </w:r>
          </w:p>
          <w:p w14:paraId="35F7F60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Чр-7</w:t>
            </w:r>
          </w:p>
          <w:p w14:paraId="04A645C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Чт-4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0D2D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А-9</w:t>
            </w:r>
          </w:p>
          <w:p w14:paraId="5B3473B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Чр-5</w:t>
            </w:r>
          </w:p>
          <w:p w14:paraId="0649155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Чт-1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8CB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А-12</w:t>
            </w:r>
          </w:p>
          <w:p w14:paraId="01B432F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Чр-4</w:t>
            </w:r>
          </w:p>
          <w:p w14:paraId="791398B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Чт-0</w:t>
            </w:r>
          </w:p>
        </w:tc>
      </w:tr>
    </w:tbl>
    <w:p w14:paraId="17459B39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7"/>
        <w:gridCol w:w="1708"/>
        <w:gridCol w:w="1843"/>
        <w:gridCol w:w="1701"/>
        <w:gridCol w:w="1843"/>
        <w:gridCol w:w="148"/>
        <w:gridCol w:w="1269"/>
      </w:tblGrid>
      <w:tr w:rsidR="00DD77EA" w:rsidRPr="00DD77EA" w14:paraId="64C13708" w14:textId="77777777" w:rsidTr="00DD77E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DEE" w14:textId="77777777" w:rsidR="00DD77EA" w:rsidRPr="009C1979" w:rsidRDefault="00DD77EA" w:rsidP="009C19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Критерии: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473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музыкального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3CAE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Интонирование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D78B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Развитие ритма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4E8" w14:textId="77777777" w:rsidR="00DD77EA" w:rsidRPr="009C1979" w:rsidRDefault="009C1979" w:rsidP="009C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19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Элементы музыкальной грамоты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A6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художественного воображение</w:t>
            </w:r>
          </w:p>
        </w:tc>
      </w:tr>
      <w:tr w:rsidR="00DD77EA" w:rsidRPr="00DD77EA" w14:paraId="196308BA" w14:textId="77777777" w:rsidTr="00DD77E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0EF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EFA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5A5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ADC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Согласованность по слуху, ритму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3E0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7BD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развитие (18-20 б)</w:t>
            </w:r>
          </w:p>
        </w:tc>
      </w:tr>
      <w:tr w:rsidR="00DD77EA" w:rsidRPr="00DD77EA" w14:paraId="03528BC0" w14:textId="77777777" w:rsidTr="00DD77E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99C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D80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C7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75F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Частичная не согласованность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84C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D6C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развитие (15-17 б)   </w:t>
            </w:r>
          </w:p>
        </w:tc>
      </w:tr>
      <w:tr w:rsidR="00DD77EA" w:rsidRPr="00DD77EA" w14:paraId="15ADD2B5" w14:textId="77777777" w:rsidTr="00DD77EA">
        <w:trPr>
          <w:trHeight w:val="785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EBD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501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1B7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2B94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согласованность мышц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789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696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 торможение (до 15б)</w:t>
            </w:r>
          </w:p>
        </w:tc>
      </w:tr>
    </w:tbl>
    <w:p w14:paraId="48793834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D6E038C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0"/>
        <w:gridCol w:w="5441"/>
      </w:tblGrid>
      <w:tr w:rsidR="00DD77EA" w:rsidRPr="00DD77EA" w14:paraId="2509A594" w14:textId="77777777" w:rsidTr="00DD77EA">
        <w:trPr>
          <w:trHeight w:val="330"/>
          <w:jc w:val="center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F7D7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A9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20</w:t>
            </w:r>
            <w:r w:rsidR="00A9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5E52AED2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 год обучения 1 группа</w:t>
            </w:r>
          </w:p>
        </w:tc>
      </w:tr>
      <w:tr w:rsidR="00DD77EA" w:rsidRPr="00DD77EA" w14:paraId="5110CC15" w14:textId="77777777" w:rsidTr="00DD77EA">
        <w:trPr>
          <w:trHeight w:val="330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D8D5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за 1 полугодие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5AD0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за 2 полугодие</w:t>
            </w:r>
          </w:p>
        </w:tc>
      </w:tr>
      <w:tr w:rsidR="00DD77EA" w:rsidRPr="00DD77EA" w14:paraId="436610A8" w14:textId="77777777" w:rsidTr="00DD77EA">
        <w:trPr>
          <w:trHeight w:val="330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1879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- %</w:t>
            </w:r>
          </w:p>
          <w:p w14:paraId="1021A171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- %</w:t>
            </w:r>
          </w:p>
          <w:p w14:paraId="753B2A77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- %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CD4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–  %</w:t>
            </w:r>
          </w:p>
          <w:p w14:paraId="14685CE9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–  %</w:t>
            </w:r>
          </w:p>
          <w:p w14:paraId="02C10EEB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- %</w:t>
            </w:r>
          </w:p>
        </w:tc>
      </w:tr>
    </w:tbl>
    <w:p w14:paraId="3D99DB38" w14:textId="77777777" w:rsidR="00CD14F9" w:rsidRDefault="00CD14F9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BCA2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7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модуль</w:t>
      </w:r>
      <w:proofErr w:type="gramEnd"/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«Театр и я »</w:t>
      </w:r>
    </w:p>
    <w:tbl>
      <w:tblPr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82"/>
        <w:gridCol w:w="283"/>
        <w:gridCol w:w="567"/>
        <w:gridCol w:w="567"/>
        <w:gridCol w:w="567"/>
        <w:gridCol w:w="567"/>
        <w:gridCol w:w="994"/>
        <w:gridCol w:w="567"/>
        <w:gridCol w:w="709"/>
        <w:gridCol w:w="425"/>
        <w:gridCol w:w="567"/>
        <w:gridCol w:w="236"/>
        <w:gridCol w:w="472"/>
        <w:gridCol w:w="851"/>
        <w:gridCol w:w="708"/>
      </w:tblGrid>
      <w:tr w:rsidR="00DD77EA" w:rsidRPr="00DD77EA" w14:paraId="4D1FD4CA" w14:textId="77777777" w:rsidTr="009B6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5AE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CE2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 xml:space="preserve">ФИ ребёнка 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6D7B" w14:textId="77777777" w:rsidR="00DD77EA" w:rsidRPr="00A937FB" w:rsidRDefault="00DD77EA" w:rsidP="00CD14F9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Основы театрального искусства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F42E" w14:textId="77777777" w:rsidR="00DD77EA" w:rsidRPr="00A937FB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Техника и культура речи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6327" w14:textId="77777777" w:rsidR="00DD77EA" w:rsidRPr="00A937FB" w:rsidRDefault="00DD77EA" w:rsidP="00CD1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ритмопластика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8BDD" w14:textId="77777777" w:rsidR="00DD77EA" w:rsidRPr="00A937FB" w:rsidRDefault="00DD77EA" w:rsidP="00CD14F9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Актёрское мастерство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55B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</w:rPr>
              <w:t>А/раз. (18-20 б)</w:t>
            </w:r>
          </w:p>
          <w:p w14:paraId="433FD1F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Ч/раз. (</w:t>
            </w:r>
            <w:r w:rsidRPr="00DD77EA">
              <w:rPr>
                <w:rFonts w:ascii="Times New Roman" w:eastAsia="Times New Roman" w:hAnsi="Times New Roman" w:cs="Times New Roman"/>
                <w:b/>
              </w:rPr>
              <w:t>15-17 б</w:t>
            </w: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026739C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Ч/</w:t>
            </w:r>
            <w:proofErr w:type="gramStart"/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тор.(</w:t>
            </w:r>
            <w:proofErr w:type="gramEnd"/>
            <w:r w:rsidRPr="00DD77EA">
              <w:rPr>
                <w:rFonts w:ascii="Times New Roman" w:eastAsia="Times New Roman" w:hAnsi="Times New Roman" w:cs="Times New Roman"/>
                <w:b/>
              </w:rPr>
              <w:t>до 15б</w:t>
            </w:r>
            <w:r w:rsidRPr="00DD77EA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DD77EA" w:rsidRPr="00DD77EA" w14:paraId="37BF6CAC" w14:textId="77777777" w:rsidTr="009B6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394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445D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5DC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8BC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83F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898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B29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8EC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C09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E3C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E265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23B7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05D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DF3F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D85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B09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1CF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DD77EA" w:rsidRPr="00DD77EA" w14:paraId="070E7340" w14:textId="77777777" w:rsidTr="009B6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C68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B375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72D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363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C31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41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F6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C9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257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2D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451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750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2FB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2C5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BE0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9D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108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77EA" w:rsidRPr="00DD77EA" w14:paraId="2688D3ED" w14:textId="77777777" w:rsidTr="009B6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0E0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0494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854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A4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647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7C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BD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EE6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DE6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91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7EB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10E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CF9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FE9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BC9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57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82A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77EA" w:rsidRPr="00DD77EA" w14:paraId="725FA453" w14:textId="77777777" w:rsidTr="009B6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F8B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B1F0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12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C33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C57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4472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2C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870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3C9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52A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B18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42B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48A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A3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01E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D3A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83D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D77EA" w:rsidRPr="00DD77EA" w14:paraId="1CB0F640" w14:textId="77777777" w:rsidTr="009B611B">
        <w:trPr>
          <w:trHeight w:val="837"/>
        </w:trPr>
        <w:tc>
          <w:tcPr>
            <w:tcW w:w="7939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300BD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435BE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28644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9B278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48F97A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7B270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А-5</w:t>
            </w:r>
          </w:p>
          <w:p w14:paraId="56A52291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Чр-7</w:t>
            </w:r>
          </w:p>
          <w:p w14:paraId="182BF124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Чт-4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B68F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А-9</w:t>
            </w:r>
          </w:p>
          <w:p w14:paraId="5D3E8CE6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Чр-5</w:t>
            </w:r>
          </w:p>
          <w:p w14:paraId="43B0448C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Чт-1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8566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А-12</w:t>
            </w:r>
          </w:p>
          <w:p w14:paraId="7F049263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Чр-4</w:t>
            </w:r>
          </w:p>
          <w:p w14:paraId="6D70D53A" w14:textId="77777777" w:rsidR="00DD77EA" w:rsidRPr="00DD77EA" w:rsidRDefault="00DD77EA" w:rsidP="009B611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DD77EA">
              <w:rPr>
                <w:rFonts w:ascii="Times New Roman" w:eastAsia="Times New Roman" w:hAnsi="Times New Roman" w:cs="Times New Roman"/>
              </w:rPr>
              <w:t>Чт-0</w:t>
            </w:r>
          </w:p>
        </w:tc>
      </w:tr>
    </w:tbl>
    <w:p w14:paraId="4BE3C98B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7"/>
        <w:gridCol w:w="1708"/>
        <w:gridCol w:w="1843"/>
        <w:gridCol w:w="1984"/>
        <w:gridCol w:w="1560"/>
        <w:gridCol w:w="148"/>
        <w:gridCol w:w="1269"/>
      </w:tblGrid>
      <w:tr w:rsidR="00DD77EA" w:rsidRPr="00DD77EA" w14:paraId="6F211E59" w14:textId="77777777" w:rsidTr="00DD77EA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C09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8506" w14:textId="77777777" w:rsidR="00DD77EA" w:rsidRPr="00A937FB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Основы театрального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101F" w14:textId="77777777" w:rsidR="00DD77EA" w:rsidRPr="00A937FB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Техника и культура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400A" w14:textId="77777777" w:rsidR="00DD77EA" w:rsidRPr="00A937FB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ритмопластика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A41E" w14:textId="77777777" w:rsidR="00DD77EA" w:rsidRPr="00A937FB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937FB">
              <w:rPr>
                <w:rFonts w:ascii="Times New Roman" w:eastAsia="Times New Roman" w:hAnsi="Times New Roman" w:cs="Times New Roman"/>
                <w:b/>
                <w:color w:val="FF0000"/>
              </w:rPr>
              <w:t>Актёрское мастерство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B645" w14:textId="77777777" w:rsidR="00DD77EA" w:rsidRPr="00DD77EA" w:rsidRDefault="00DD77EA" w:rsidP="00CD1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художественного воображени</w:t>
            </w:r>
            <w:r w:rsidR="00CD1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DD77EA" w:rsidRPr="00DD77EA" w14:paraId="72BCAE7C" w14:textId="77777777" w:rsidTr="00DD77EA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3FC1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C00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C27C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EED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Согласованность по слуху, ритму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6690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5B55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развитие (18-20 б)</w:t>
            </w:r>
          </w:p>
        </w:tc>
      </w:tr>
      <w:tr w:rsidR="00DD77EA" w:rsidRPr="00DD77EA" w14:paraId="35ACF4A0" w14:textId="77777777" w:rsidTr="00DD77EA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BD6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5FFF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C17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121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Частичная не согласованность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FB2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542B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развитие (15-17 б)   </w:t>
            </w:r>
          </w:p>
        </w:tc>
      </w:tr>
      <w:tr w:rsidR="00DD77EA" w:rsidRPr="00DD77EA" w14:paraId="1F96661A" w14:textId="77777777" w:rsidTr="00DD77EA">
        <w:trPr>
          <w:trHeight w:val="78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7378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982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475E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BF43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согласованность мышц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2636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BA49" w14:textId="77777777" w:rsidR="00DD77EA" w:rsidRPr="00DD77EA" w:rsidRDefault="00DD77EA" w:rsidP="00DD77E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 торможение (до 15б)</w:t>
            </w:r>
          </w:p>
        </w:tc>
      </w:tr>
    </w:tbl>
    <w:p w14:paraId="67D7B647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0"/>
        <w:gridCol w:w="5441"/>
      </w:tblGrid>
      <w:tr w:rsidR="00DD77EA" w:rsidRPr="00DD77EA" w14:paraId="206C17C7" w14:textId="77777777" w:rsidTr="00DD77EA">
        <w:trPr>
          <w:trHeight w:val="330"/>
          <w:jc w:val="center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C2E5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A9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20</w:t>
            </w:r>
            <w:r w:rsidR="00A9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08D9A3C3" w14:textId="77777777" w:rsidR="00DD77EA" w:rsidRPr="00DD77EA" w:rsidRDefault="00DD77EA" w:rsidP="00DD77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 год обучения 1 группа</w:t>
            </w:r>
          </w:p>
        </w:tc>
      </w:tr>
      <w:tr w:rsidR="00DD77EA" w:rsidRPr="00DD77EA" w14:paraId="5FBBF508" w14:textId="77777777" w:rsidTr="00DD77EA">
        <w:trPr>
          <w:trHeight w:val="330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0003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за 1 полугодие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614F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за 2 полугодие</w:t>
            </w:r>
          </w:p>
        </w:tc>
      </w:tr>
      <w:tr w:rsidR="00DD77EA" w:rsidRPr="00DD77EA" w14:paraId="63C7CC09" w14:textId="77777777" w:rsidTr="00DD77EA">
        <w:trPr>
          <w:trHeight w:val="330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0BDF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- %</w:t>
            </w:r>
          </w:p>
          <w:p w14:paraId="3E384D4B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- %</w:t>
            </w:r>
          </w:p>
          <w:p w14:paraId="10FA0393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- %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E342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–  %</w:t>
            </w:r>
          </w:p>
          <w:p w14:paraId="46865868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–  %</w:t>
            </w:r>
          </w:p>
          <w:p w14:paraId="2AFA6A2B" w14:textId="77777777" w:rsidR="00DD77EA" w:rsidRPr="00DD77EA" w:rsidRDefault="00DD77EA" w:rsidP="00DD77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- %</w:t>
            </w:r>
          </w:p>
        </w:tc>
      </w:tr>
    </w:tbl>
    <w:p w14:paraId="02EB5C00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35209A" w14:textId="77777777" w:rsidR="00DD77EA" w:rsidRPr="00DD77EA" w:rsidRDefault="00DD77EA" w:rsidP="00DD7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5"/>
        <w:gridCol w:w="669"/>
        <w:gridCol w:w="1559"/>
        <w:gridCol w:w="1391"/>
        <w:gridCol w:w="169"/>
        <w:gridCol w:w="67"/>
        <w:gridCol w:w="1234"/>
        <w:gridCol w:w="236"/>
        <w:gridCol w:w="31"/>
        <w:gridCol w:w="1177"/>
        <w:gridCol w:w="374"/>
        <w:gridCol w:w="151"/>
        <w:gridCol w:w="1341"/>
        <w:gridCol w:w="77"/>
        <w:gridCol w:w="160"/>
        <w:gridCol w:w="829"/>
        <w:gridCol w:w="236"/>
        <w:gridCol w:w="236"/>
        <w:gridCol w:w="236"/>
        <w:gridCol w:w="236"/>
        <w:gridCol w:w="236"/>
        <w:gridCol w:w="1120"/>
        <w:gridCol w:w="240"/>
      </w:tblGrid>
      <w:tr w:rsidR="00DD77EA" w:rsidRPr="00DD77EA" w14:paraId="5D32FCF4" w14:textId="77777777" w:rsidTr="00DD77EA">
        <w:trPr>
          <w:trHeight w:val="375"/>
        </w:trPr>
        <w:tc>
          <w:tcPr>
            <w:tcW w:w="9929" w:type="dxa"/>
            <w:gridSpan w:val="16"/>
            <w:hideMark/>
          </w:tcPr>
          <w:p w14:paraId="03307B0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 РАЗВИТИЯ</w:t>
            </w:r>
          </w:p>
        </w:tc>
        <w:tc>
          <w:tcPr>
            <w:tcW w:w="136" w:type="dxa"/>
          </w:tcPr>
          <w:p w14:paraId="75EDA10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dxa"/>
          </w:tcPr>
          <w:p w14:paraId="3847545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237AC95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dxa"/>
          </w:tcPr>
          <w:p w14:paraId="388B22F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4CC92A1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C6044F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443842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1487D908" w14:textId="77777777" w:rsidTr="00DD77EA">
        <w:trPr>
          <w:trHeight w:val="375"/>
        </w:trPr>
        <w:tc>
          <w:tcPr>
            <w:tcW w:w="9929" w:type="dxa"/>
            <w:gridSpan w:val="16"/>
            <w:hideMark/>
          </w:tcPr>
          <w:p w14:paraId="081EFC7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ВКЛЮЧЕНИЕ ВЫСШИХ ПСИХИЧЕСКИХ ФУНКЦИЙ РЕБЁНКА</w:t>
            </w:r>
          </w:p>
          <w:p w14:paraId="27C8940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 -20_г</w:t>
            </w:r>
          </w:p>
        </w:tc>
        <w:tc>
          <w:tcPr>
            <w:tcW w:w="136" w:type="dxa"/>
          </w:tcPr>
          <w:p w14:paraId="54E2F9B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dxa"/>
          </w:tcPr>
          <w:p w14:paraId="2292343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5DEA53A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dxa"/>
          </w:tcPr>
          <w:p w14:paraId="0197616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2780169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7F0645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C466B1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50572B0B" w14:textId="77777777" w:rsidTr="00DD77EA">
        <w:trPr>
          <w:trHeight w:val="375"/>
        </w:trPr>
        <w:tc>
          <w:tcPr>
            <w:tcW w:w="7371" w:type="dxa"/>
            <w:gridSpan w:val="11"/>
            <w:hideMark/>
          </w:tcPr>
          <w:p w14:paraId="3A9DC2C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 дополнительного образования</w:t>
            </w: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147037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творческого объединения:</w:t>
            </w:r>
          </w:p>
          <w:p w14:paraId="2C5CF9F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обучения_</w:t>
            </w:r>
            <w:proofErr w:type="gramStart"/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 ;</w:t>
            </w:r>
            <w:proofErr w:type="gramEnd"/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группа____</w:t>
            </w:r>
          </w:p>
        </w:tc>
        <w:tc>
          <w:tcPr>
            <w:tcW w:w="2822" w:type="dxa"/>
            <w:gridSpan w:val="7"/>
          </w:tcPr>
          <w:p w14:paraId="05EF789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gridSpan w:val="2"/>
          </w:tcPr>
          <w:p w14:paraId="4EF2013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3526467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86A441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C3A9D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47840AD2" w14:textId="77777777" w:rsidTr="00DD77EA">
        <w:trPr>
          <w:trHeight w:val="405"/>
        </w:trPr>
        <w:tc>
          <w:tcPr>
            <w:tcW w:w="10445" w:type="dxa"/>
            <w:gridSpan w:val="20"/>
            <w:vAlign w:val="center"/>
          </w:tcPr>
          <w:p w14:paraId="3B1B169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193E97A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14C40E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5638F7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0B86268A" w14:textId="77777777" w:rsidTr="00DD77EA">
        <w:trPr>
          <w:trHeight w:hRule="exact" w:val="83"/>
        </w:trPr>
        <w:tc>
          <w:tcPr>
            <w:tcW w:w="465" w:type="dxa"/>
            <w:vAlign w:val="center"/>
          </w:tcPr>
          <w:p w14:paraId="2F9FE96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4CA5A2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01F1716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698FB4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5EB96E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A07EAF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CCCD1A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14:paraId="4894C78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EB7F65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42722F1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18543C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6085C22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676D12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7427D5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14:paraId="6CD03B7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59FD9FB5" w14:textId="77777777" w:rsidTr="00DD77EA">
        <w:trPr>
          <w:trHeight w:val="181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34813B9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Критерии диагностики:   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D830A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бал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CF48D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 в течение                        45 мин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2B2A1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 новой темы 1 раз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FA8C1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долговременная сенсорная (образная) память: пересказ  алгоритма действий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DD697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совершенствуется мыслеобраз и переноситься в эскиз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23875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Совпадение результата воспитанника с  эскизом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0C0CA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Точное воспроизведение пройденного материала</w:t>
            </w:r>
          </w:p>
        </w:tc>
        <w:tc>
          <w:tcPr>
            <w:tcW w:w="380" w:type="dxa"/>
            <w:gridSpan w:val="3"/>
            <w:shd w:val="clear" w:color="auto" w:fill="FFFFFF"/>
            <w:hideMark/>
          </w:tcPr>
          <w:p w14:paraId="7B4DC8F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" w:type="dxa"/>
          </w:tcPr>
          <w:p w14:paraId="7223A05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BCA358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774E18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622E8294" w14:textId="77777777" w:rsidTr="00DD77EA">
        <w:trPr>
          <w:trHeight w:val="1575"/>
        </w:trPr>
        <w:tc>
          <w:tcPr>
            <w:tcW w:w="10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D9AA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7F32B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бал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C955F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 в течение 30 мин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F2F90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 новой темы 2-3 раза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498DB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долговременная память, пересказ темы, задач, </w:t>
            </w:r>
            <w:proofErr w:type="gram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определений..</w:t>
            </w:r>
            <w:proofErr w:type="gram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CD7F9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удерживается мыслеобраз и переноситься в эскиз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A497D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 отклонение результата воспитанника с  эскизом (самоанализ)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62516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Неуверенное воспроизведение пройденного материала</w:t>
            </w:r>
          </w:p>
        </w:tc>
        <w:tc>
          <w:tcPr>
            <w:tcW w:w="380" w:type="dxa"/>
            <w:gridSpan w:val="3"/>
            <w:shd w:val="clear" w:color="auto" w:fill="FFFFFF"/>
            <w:hideMark/>
          </w:tcPr>
          <w:p w14:paraId="38DA842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" w:type="dxa"/>
          </w:tcPr>
          <w:p w14:paraId="320CF04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56A0C3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064481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5E5236E0" w14:textId="77777777" w:rsidTr="00DD77EA">
        <w:trPr>
          <w:trHeight w:val="1124"/>
        </w:trPr>
        <w:tc>
          <w:tcPr>
            <w:tcW w:w="10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5B02" w14:textId="77777777" w:rsidR="00DD77EA" w:rsidRPr="00DD77EA" w:rsidRDefault="00DD77EA" w:rsidP="00DD77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341D2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бал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4EB78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рассеянное внимание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E2D05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многократное объяснение темы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606D5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кратковременная память - частичное воспоминание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4F1EC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 эскиза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5CD4B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отклонение результата воспитанника с  эскизом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5A610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Ошибочное воспроизведение пройденного материала</w:t>
            </w:r>
          </w:p>
        </w:tc>
        <w:tc>
          <w:tcPr>
            <w:tcW w:w="380" w:type="dxa"/>
            <w:gridSpan w:val="3"/>
          </w:tcPr>
          <w:p w14:paraId="5E4A1C5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5C2F2A8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87F317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29A8E4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39585948" w14:textId="77777777" w:rsidTr="00DD77EA">
        <w:trPr>
          <w:trHeight w:val="435"/>
        </w:trPr>
        <w:tc>
          <w:tcPr>
            <w:tcW w:w="10445" w:type="dxa"/>
            <w:gridSpan w:val="20"/>
            <w:vAlign w:val="center"/>
          </w:tcPr>
          <w:p w14:paraId="131028D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"В" - входная диагностика</w:t>
            </w:r>
          </w:p>
          <w:p w14:paraId="6DFB5E1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"Р" - рубежная диагностика</w:t>
            </w:r>
          </w:p>
          <w:p w14:paraId="5F54F1E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1975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64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2"/>
              <w:gridCol w:w="446"/>
              <w:gridCol w:w="611"/>
              <w:gridCol w:w="147"/>
              <w:gridCol w:w="157"/>
              <w:gridCol w:w="425"/>
              <w:gridCol w:w="426"/>
              <w:gridCol w:w="425"/>
              <w:gridCol w:w="185"/>
              <w:gridCol w:w="240"/>
              <w:gridCol w:w="7"/>
              <w:gridCol w:w="392"/>
              <w:gridCol w:w="26"/>
              <w:gridCol w:w="221"/>
              <w:gridCol w:w="205"/>
              <w:gridCol w:w="67"/>
              <w:gridCol w:w="262"/>
              <w:gridCol w:w="96"/>
              <w:gridCol w:w="151"/>
              <w:gridCol w:w="85"/>
              <w:gridCol w:w="162"/>
              <w:gridCol w:w="27"/>
              <w:gridCol w:w="58"/>
              <w:gridCol w:w="116"/>
              <w:gridCol w:w="135"/>
              <w:gridCol w:w="65"/>
              <w:gridCol w:w="190"/>
              <w:gridCol w:w="57"/>
              <w:gridCol w:w="88"/>
              <w:gridCol w:w="102"/>
              <w:gridCol w:w="72"/>
              <w:gridCol w:w="251"/>
              <w:gridCol w:w="57"/>
              <w:gridCol w:w="179"/>
              <w:gridCol w:w="134"/>
              <w:gridCol w:w="51"/>
              <w:gridCol w:w="36"/>
              <w:gridCol w:w="37"/>
              <w:gridCol w:w="123"/>
              <w:gridCol w:w="171"/>
              <w:gridCol w:w="59"/>
              <w:gridCol w:w="381"/>
              <w:gridCol w:w="124"/>
              <w:gridCol w:w="89"/>
              <w:gridCol w:w="123"/>
              <w:gridCol w:w="279"/>
              <w:gridCol w:w="143"/>
              <w:gridCol w:w="129"/>
              <w:gridCol w:w="470"/>
              <w:gridCol w:w="671"/>
            </w:tblGrid>
            <w:tr w:rsidR="00DD77EA" w:rsidRPr="00DD77EA" w14:paraId="02762159" w14:textId="77777777" w:rsidTr="009B611B">
              <w:trPr>
                <w:cantSplit/>
                <w:trHeight w:val="1712"/>
              </w:trPr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BA6DB2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03" w:type="dxa"/>
                  <w:gridSpan w:val="5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B339555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ФИ ребёнка, возрастная 1 группа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extDirection w:val="btLr"/>
                  <w:hideMark/>
                </w:tcPr>
                <w:p w14:paraId="14F4B014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right="113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Внимание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сосредото-ченность</w:t>
                  </w:r>
                  <w:proofErr w:type="spell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психич. </w:t>
                  </w:r>
                  <w:proofErr w:type="spellStart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деят</w:t>
                  </w:r>
                  <w:proofErr w:type="spell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на объекте: мотивация)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extDirection w:val="btLr"/>
                  <w:hideMark/>
                </w:tcPr>
                <w:p w14:paraId="0A13ACB6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right="113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Восприятие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(</w:t>
                  </w:r>
                  <w:proofErr w:type="gram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процесс приёма и </w:t>
                  </w:r>
                  <w:proofErr w:type="spellStart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преобразова-ния</w:t>
                  </w:r>
                  <w:proofErr w:type="spell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информации: усвоение, понимание)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extDirection w:val="btLr"/>
                  <w:hideMark/>
                </w:tcPr>
                <w:p w14:paraId="2FD5737F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right="113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Память 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(способность на короткое или длительное время сохранять информацию)</w:t>
                  </w:r>
                </w:p>
              </w:tc>
              <w:tc>
                <w:tcPr>
                  <w:tcW w:w="8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extDirection w:val="btLr"/>
                  <w:hideMark/>
                </w:tcPr>
                <w:p w14:paraId="2ABC9D83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right="113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Воображение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(процесс особого отражения - создание </w:t>
                  </w:r>
                  <w:proofErr w:type="gramStart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мыслеобраза,   </w:t>
                  </w:r>
                  <w:proofErr w:type="gram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творчество)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extDirection w:val="btLr"/>
                  <w:hideMark/>
                </w:tcPr>
                <w:p w14:paraId="20F38448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right="113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Мышление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(</w:t>
                  </w:r>
                  <w:proofErr w:type="gram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процесс обобщённого отражения </w:t>
                  </w:r>
                  <w:proofErr w:type="spellStart"/>
                  <w:proofErr w:type="gramStart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образа:анализ</w:t>
                  </w:r>
                  <w:proofErr w:type="spellEnd"/>
                  <w:proofErr w:type="gram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сравнение,  обобщение</w:t>
                  </w:r>
                  <w:proofErr w:type="gramEnd"/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самоанализ)</w:t>
                  </w:r>
                </w:p>
              </w:tc>
              <w:tc>
                <w:tcPr>
                  <w:tcW w:w="847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extDirection w:val="btLr"/>
                  <w:hideMark/>
                </w:tcPr>
                <w:p w14:paraId="392681E4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right="113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03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Воспроизведение 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(извлечение информации из памяти)</w:t>
                  </w:r>
                </w:p>
              </w:tc>
              <w:tc>
                <w:tcPr>
                  <w:tcW w:w="24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551E976" w14:textId="77777777" w:rsidR="00DD77EA" w:rsidRPr="00E90037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Активное развитие           </w:t>
                  </w:r>
                  <w:r w:rsidRPr="00E9003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(28-30 б);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частичное развитие                 </w:t>
                  </w:r>
                  <w:r w:rsidRPr="00E9003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(25-27 б).</w:t>
                  </w:r>
                  <w:r w:rsidRPr="00E9003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Торможение                  </w:t>
                  </w:r>
                  <w:r w:rsidRPr="00E9003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(до 25 б)</w:t>
                  </w:r>
                </w:p>
              </w:tc>
            </w:tr>
            <w:tr w:rsidR="00DD77EA" w:rsidRPr="00DD77EA" w14:paraId="50036212" w14:textId="77777777" w:rsidTr="009B611B">
              <w:trPr>
                <w:trHeight w:val="486"/>
              </w:trPr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8E9FFC5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405D10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1год обучения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3E30EDAC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61ABEE7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B1A9D26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70BB71C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77C9433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14E38FF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60ED91FC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5065A6C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709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FC7ADF6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A699035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5ECE12ED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426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2B8E77D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996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A9574A3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  <w:tc>
                <w:tcPr>
                  <w:tcW w:w="1413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2A85CF8" w14:textId="77777777" w:rsidR="00DD77EA" w:rsidRPr="00DD77EA" w:rsidRDefault="00DD77EA" w:rsidP="00DD77E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           2021</w:t>
                  </w:r>
                </w:p>
              </w:tc>
            </w:tr>
            <w:tr w:rsidR="00DD77EA" w:rsidRPr="00DD77EA" w14:paraId="53236BFA" w14:textId="77777777" w:rsidTr="009B611B">
              <w:trPr>
                <w:trHeight w:val="280"/>
              </w:trPr>
              <w:tc>
                <w:tcPr>
                  <w:tcW w:w="4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CD62D6C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403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F995CC1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9882DC2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850368D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849BF93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474A02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9EF263C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9AC13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9F3005E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A62087D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EC844A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59C05C3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9605D8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6B20FB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6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DD4494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3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29CC44D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D77EA" w:rsidRPr="00DD77EA" w14:paraId="0CB36481" w14:textId="77777777" w:rsidTr="009B611B">
              <w:trPr>
                <w:trHeight w:val="280"/>
              </w:trPr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0F243E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3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9236C27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EF8E458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5CC51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B018A8C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2D077C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B84E5CF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470EDCC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B5F7C69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9347EB1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DED2F22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35F53A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40DB60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D0CB2B6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6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B30C23D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3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987AFE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D77EA" w:rsidRPr="00DD77EA" w14:paraId="7DC71EE8" w14:textId="77777777" w:rsidTr="009B611B">
              <w:trPr>
                <w:trHeight w:val="468"/>
              </w:trPr>
              <w:tc>
                <w:tcPr>
                  <w:tcW w:w="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592350A6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3AD9DB74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52C4C13D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613621AB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74B67529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16B99025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67DBA4CB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704DF947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7A610A75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77DB197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2B6D113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3B7315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0DBAB444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7" w:type="dxa"/>
                  <w:gridSpan w:val="9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4EA23AB1" w14:textId="77777777" w:rsidR="00DD77EA" w:rsidRPr="00DD77EA" w:rsidRDefault="00DD77EA" w:rsidP="009B611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96" w:type="dxa"/>
                  <w:gridSpan w:val="5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0B275A9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  - чел</w:t>
                  </w:r>
                </w:p>
                <w:p w14:paraId="1958BAAD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ЧР – чел</w:t>
                  </w:r>
                </w:p>
                <w:p w14:paraId="7BFE2FF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Тор - чел</w:t>
                  </w:r>
                </w:p>
              </w:tc>
              <w:tc>
                <w:tcPr>
                  <w:tcW w:w="1413" w:type="dxa"/>
                  <w:gridSpan w:val="4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61844FD5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  -  чел</w:t>
                  </w:r>
                </w:p>
                <w:p w14:paraId="2BF78482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ЧР – чел</w:t>
                  </w:r>
                </w:p>
                <w:p w14:paraId="51A338CE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Тор - чел</w:t>
                  </w:r>
                </w:p>
              </w:tc>
            </w:tr>
            <w:tr w:rsidR="00DD77EA" w:rsidRPr="00DD77EA" w14:paraId="1477F70A" w14:textId="77777777" w:rsidTr="009B611B">
              <w:trPr>
                <w:gridAfter w:val="3"/>
                <w:wAfter w:w="1270" w:type="dxa"/>
                <w:trHeight w:val="243"/>
              </w:trPr>
              <w:tc>
                <w:tcPr>
                  <w:tcW w:w="2723" w:type="dxa"/>
                  <w:gridSpan w:val="8"/>
                  <w:vAlign w:val="bottom"/>
                </w:tcPr>
                <w:p w14:paraId="5AF9B5F2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38C5F4E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vAlign w:val="bottom"/>
                </w:tcPr>
                <w:p w14:paraId="1D523D82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3"/>
                  <w:vAlign w:val="bottom"/>
                </w:tcPr>
                <w:p w14:paraId="770E5F0B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gridSpan w:val="2"/>
                  <w:vAlign w:val="bottom"/>
                </w:tcPr>
                <w:p w14:paraId="7D611963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3"/>
                  <w:vAlign w:val="bottom"/>
                </w:tcPr>
                <w:p w14:paraId="1117D67D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4"/>
                  <w:vAlign w:val="bottom"/>
                </w:tcPr>
                <w:p w14:paraId="5A8C460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7"/>
                  <w:vAlign w:val="bottom"/>
                </w:tcPr>
                <w:p w14:paraId="5268A6A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3"/>
                  <w:vAlign w:val="bottom"/>
                </w:tcPr>
                <w:p w14:paraId="13CF5D5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153DB82B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" w:type="dxa"/>
                  <w:gridSpan w:val="4"/>
                </w:tcPr>
                <w:p w14:paraId="7BCEF500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  <w:gridSpan w:val="3"/>
                </w:tcPr>
                <w:p w14:paraId="4D9A07B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gridSpan w:val="3"/>
                </w:tcPr>
                <w:p w14:paraId="29270E76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5" w:type="dxa"/>
                  <w:gridSpan w:val="3"/>
                </w:tcPr>
                <w:p w14:paraId="5A629EEE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77EA" w:rsidRPr="00DD77EA" w14:paraId="5D20BB27" w14:textId="77777777" w:rsidTr="009B611B">
              <w:trPr>
                <w:gridAfter w:val="2"/>
                <w:wAfter w:w="1141" w:type="dxa"/>
                <w:trHeight w:val="243"/>
              </w:trPr>
              <w:tc>
                <w:tcPr>
                  <w:tcW w:w="957" w:type="dxa"/>
                  <w:gridSpan w:val="3"/>
                  <w:vAlign w:val="bottom"/>
                </w:tcPr>
                <w:p w14:paraId="594D07A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dxa"/>
                  <w:gridSpan w:val="2"/>
                </w:tcPr>
                <w:p w14:paraId="7B2BADBE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8" w:type="dxa"/>
                  <w:gridSpan w:val="5"/>
                </w:tcPr>
                <w:p w14:paraId="55B53993" w14:textId="77777777" w:rsidR="00DD77EA" w:rsidRPr="00DD77EA" w:rsidRDefault="00DD77EA" w:rsidP="009B611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</w:tcPr>
                <w:p w14:paraId="246E9771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1B49820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  <w:gridSpan w:val="7"/>
                  <w:vAlign w:val="bottom"/>
                </w:tcPr>
                <w:p w14:paraId="483CE7CE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vAlign w:val="bottom"/>
                </w:tcPr>
                <w:p w14:paraId="63959E0E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3"/>
                  <w:vAlign w:val="bottom"/>
                </w:tcPr>
                <w:p w14:paraId="7DDD5F37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" w:type="dxa"/>
                  <w:gridSpan w:val="2"/>
                  <w:vAlign w:val="bottom"/>
                </w:tcPr>
                <w:p w14:paraId="309AC2E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gridSpan w:val="2"/>
                  <w:vAlign w:val="bottom"/>
                </w:tcPr>
                <w:p w14:paraId="3C3416EC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3"/>
                  <w:vAlign w:val="bottom"/>
                </w:tcPr>
                <w:p w14:paraId="35603101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gridSpan w:val="3"/>
                  <w:vAlign w:val="bottom"/>
                </w:tcPr>
                <w:p w14:paraId="4644C1F7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" w:type="dxa"/>
                  <w:gridSpan w:val="2"/>
                  <w:vAlign w:val="bottom"/>
                </w:tcPr>
                <w:p w14:paraId="56D1E8F6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4"/>
                </w:tcPr>
                <w:p w14:paraId="4DE3031A" w14:textId="77777777" w:rsidR="00DD77EA" w:rsidRPr="00DD77EA" w:rsidRDefault="00DD77EA" w:rsidP="009B611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1" w:type="dxa"/>
                  <w:gridSpan w:val="3"/>
                </w:tcPr>
                <w:p w14:paraId="18FADF34" w14:textId="77777777" w:rsidR="00DD77EA" w:rsidRPr="00DD77EA" w:rsidRDefault="00DD77EA" w:rsidP="009B611B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  <w:gridSpan w:val="3"/>
                </w:tcPr>
                <w:p w14:paraId="6B5190CD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1" w:type="dxa"/>
                  <w:gridSpan w:val="3"/>
                </w:tcPr>
                <w:p w14:paraId="332CEA2E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77EA" w:rsidRPr="00DD77EA" w14:paraId="20FF97C2" w14:textId="77777777" w:rsidTr="009B611B">
              <w:trPr>
                <w:gridBefore w:val="4"/>
                <w:gridAfter w:val="1"/>
                <w:wBefore w:w="1568" w:type="dxa"/>
                <w:wAfter w:w="671" w:type="dxa"/>
                <w:trHeight w:val="470"/>
              </w:trPr>
              <w:tc>
                <w:tcPr>
                  <w:tcW w:w="7425" w:type="dxa"/>
                  <w:gridSpan w:val="4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B8BC3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20__ – 20__ учебный год</w:t>
                  </w:r>
                </w:p>
                <w:p w14:paraId="09190C7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1-й год обучения1 группа</w:t>
                  </w:r>
                </w:p>
              </w:tc>
            </w:tr>
            <w:tr w:rsidR="00DD77EA" w:rsidRPr="00DD77EA" w14:paraId="27E35AE5" w14:textId="77777777" w:rsidTr="009B611B">
              <w:trPr>
                <w:gridBefore w:val="4"/>
                <w:gridAfter w:val="1"/>
                <w:wBefore w:w="1568" w:type="dxa"/>
                <w:wAfter w:w="671" w:type="dxa"/>
                <w:trHeight w:val="470"/>
              </w:trPr>
              <w:tc>
                <w:tcPr>
                  <w:tcW w:w="3880" w:type="dxa"/>
                  <w:gridSpan w:val="2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6DAA3F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 за 1 полугодие</w:t>
                  </w:r>
                </w:p>
              </w:tc>
              <w:tc>
                <w:tcPr>
                  <w:tcW w:w="3545" w:type="dxa"/>
                  <w:gridSpan w:val="2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28F246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 за 2 полугодие</w:t>
                  </w:r>
                </w:p>
              </w:tc>
            </w:tr>
            <w:tr w:rsidR="00DD77EA" w:rsidRPr="00DD77EA" w14:paraId="323E96EC" w14:textId="77777777" w:rsidTr="009B611B">
              <w:trPr>
                <w:gridBefore w:val="4"/>
                <w:gridAfter w:val="1"/>
                <w:wBefore w:w="1568" w:type="dxa"/>
                <w:wAfter w:w="671" w:type="dxa"/>
                <w:trHeight w:val="470"/>
              </w:trPr>
              <w:tc>
                <w:tcPr>
                  <w:tcW w:w="3880" w:type="dxa"/>
                  <w:gridSpan w:val="2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22D995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Высокий уровень -  %</w:t>
                  </w:r>
                </w:p>
                <w:p w14:paraId="4C021387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уровень - %</w:t>
                  </w:r>
                </w:p>
                <w:p w14:paraId="06B3F930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Низкий уровень - %</w:t>
                  </w:r>
                </w:p>
              </w:tc>
              <w:tc>
                <w:tcPr>
                  <w:tcW w:w="3545" w:type="dxa"/>
                  <w:gridSpan w:val="2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6B636E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Высокий уровень -%</w:t>
                  </w:r>
                </w:p>
                <w:p w14:paraId="4FD24741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уровень -%</w:t>
                  </w:r>
                </w:p>
                <w:p w14:paraId="51046FB7" w14:textId="77777777" w:rsidR="00DD77EA" w:rsidRPr="00DD77EA" w:rsidRDefault="00DD77EA" w:rsidP="00DD77E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77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Низкий уровень- %</w:t>
                  </w:r>
                </w:p>
              </w:tc>
            </w:tr>
            <w:tr w:rsidR="00DD77EA" w:rsidRPr="00DD77EA" w14:paraId="62A1F02A" w14:textId="77777777" w:rsidTr="009B611B">
              <w:trPr>
                <w:gridBefore w:val="2"/>
                <w:gridAfter w:val="7"/>
                <w:wBefore w:w="511" w:type="dxa"/>
                <w:wAfter w:w="1904" w:type="dxa"/>
                <w:trHeight w:val="243"/>
              </w:trPr>
              <w:tc>
                <w:tcPr>
                  <w:tcW w:w="446" w:type="dxa"/>
                  <w:vAlign w:val="bottom"/>
                </w:tcPr>
                <w:p w14:paraId="2630B49A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dxa"/>
                  <w:gridSpan w:val="2"/>
                </w:tcPr>
                <w:p w14:paraId="358D3BC2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8" w:type="dxa"/>
                  <w:gridSpan w:val="5"/>
                </w:tcPr>
                <w:p w14:paraId="063A43B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</w:tcPr>
                <w:p w14:paraId="04448CD7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2" w:type="dxa"/>
                  <w:vAlign w:val="bottom"/>
                </w:tcPr>
                <w:p w14:paraId="54DBC0E9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  <w:vAlign w:val="bottom"/>
                </w:tcPr>
                <w:p w14:paraId="0D849C50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gridSpan w:val="2"/>
                  <w:vAlign w:val="bottom"/>
                </w:tcPr>
                <w:p w14:paraId="336D719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" w:type="dxa"/>
                  <w:vAlign w:val="bottom"/>
                </w:tcPr>
                <w:p w14:paraId="08ABA77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  <w:vAlign w:val="bottom"/>
                </w:tcPr>
                <w:p w14:paraId="3C445281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  <w:vAlign w:val="bottom"/>
                </w:tcPr>
                <w:p w14:paraId="241DE346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" w:type="dxa"/>
                  <w:gridSpan w:val="5"/>
                  <w:vAlign w:val="bottom"/>
                </w:tcPr>
                <w:p w14:paraId="29A4C80D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  <w:vAlign w:val="bottom"/>
                </w:tcPr>
                <w:p w14:paraId="319B6979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" w:type="dxa"/>
                  <w:gridSpan w:val="3"/>
                </w:tcPr>
                <w:p w14:paraId="322A1D20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6"/>
                </w:tcPr>
                <w:p w14:paraId="14AC2A1F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  <w:gridSpan w:val="3"/>
                </w:tcPr>
                <w:p w14:paraId="2BD8A468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gridSpan w:val="3"/>
                </w:tcPr>
                <w:p w14:paraId="3127E5A6" w14:textId="77777777" w:rsidR="00DD77EA" w:rsidRPr="00DD77EA" w:rsidRDefault="00DD77EA" w:rsidP="00DD77EA">
                  <w:pPr>
                    <w:widowControl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875372" w14:textId="77777777" w:rsidR="00DD77EA" w:rsidRPr="00DD77EA" w:rsidRDefault="00DB6E71" w:rsidP="00DD77E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r w:rsidR="00DD77EA"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иложение № 3</w:t>
            </w:r>
          </w:p>
          <w:p w14:paraId="5799349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" w:type="dxa"/>
          </w:tcPr>
          <w:p w14:paraId="2B83B8E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75988A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0DB54F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66042A" w14:textId="77777777" w:rsidR="00DD77EA" w:rsidRPr="00DD77EA" w:rsidRDefault="00DD77EA" w:rsidP="00DD77EA">
      <w:pPr>
        <w:suppressAutoHyphens/>
        <w:spacing w:after="0" w:line="240" w:lineRule="auto"/>
        <w:ind w:firstLine="567"/>
        <w:jc w:val="center"/>
        <w:rPr>
          <w:rFonts w:ascii="Times New Roman" w:eastAsia="font296" w:hAnsi="Times New Roman" w:cs="Times New Roman"/>
          <w:b/>
          <w:sz w:val="24"/>
          <w:szCs w:val="24"/>
          <w:lang w:eastAsia="ru-RU" w:bidi="hi-IN"/>
        </w:rPr>
      </w:pPr>
      <w:r w:rsidRPr="00DD77EA">
        <w:rPr>
          <w:rFonts w:ascii="Times New Roman" w:eastAsia="font296" w:hAnsi="Times New Roman" w:cs="Times New Roman"/>
          <w:b/>
          <w:sz w:val="24"/>
          <w:szCs w:val="24"/>
          <w:lang w:eastAsia="ru-RU" w:bidi="hi-IN"/>
        </w:rPr>
        <w:t>ДИАГНОСТИКА УРОВНЯ ВОСПИТАННОСТИ</w:t>
      </w:r>
    </w:p>
    <w:p w14:paraId="1DBA6D0B" w14:textId="77777777" w:rsidR="00DD77EA" w:rsidRPr="00DD77EA" w:rsidRDefault="00DD77EA" w:rsidP="00DD77EA">
      <w:pPr>
        <w:suppressAutoHyphens/>
        <w:spacing w:after="0" w:line="240" w:lineRule="auto"/>
        <w:ind w:firstLine="567"/>
        <w:jc w:val="center"/>
        <w:rPr>
          <w:rFonts w:ascii="Times New Roman" w:eastAsia="font296" w:hAnsi="Times New Roman" w:cs="Times New Roman"/>
          <w:b/>
          <w:sz w:val="24"/>
          <w:szCs w:val="24"/>
          <w:lang w:eastAsia="ru-RU" w:bidi="hi-IN"/>
        </w:rPr>
      </w:pPr>
      <w:r w:rsidRPr="00DD77EA">
        <w:rPr>
          <w:rFonts w:ascii="Times New Roman" w:eastAsia="font296" w:hAnsi="Times New Roman" w:cs="Times New Roman"/>
          <w:b/>
          <w:sz w:val="24"/>
          <w:szCs w:val="24"/>
          <w:lang w:eastAsia="ru-RU" w:bidi="hi-IN"/>
        </w:rPr>
        <w:t>1 Входная/ 2 Промежуточная/  3 Итоговая</w:t>
      </w:r>
    </w:p>
    <w:p w14:paraId="13F5F1CD" w14:textId="77777777" w:rsidR="00DD77EA" w:rsidRPr="00DD77EA" w:rsidRDefault="00DD77EA" w:rsidP="00DD77EA">
      <w:pPr>
        <w:suppressAutoHyphens/>
        <w:spacing w:after="0" w:line="240" w:lineRule="auto"/>
        <w:ind w:firstLine="567"/>
        <w:jc w:val="center"/>
        <w:rPr>
          <w:rFonts w:ascii="Times New Roman" w:eastAsia="font296" w:hAnsi="Times New Roman" w:cs="Times New Roman"/>
          <w:b/>
          <w:sz w:val="24"/>
          <w:szCs w:val="24"/>
          <w:lang w:eastAsia="ru-RU" w:bidi="hi-IN"/>
        </w:rPr>
      </w:pPr>
      <w:r w:rsidRPr="00DD77EA">
        <w:rPr>
          <w:rFonts w:ascii="Times New Roman" w:eastAsia="font296" w:hAnsi="Times New Roman" w:cs="Times New Roman"/>
          <w:b/>
          <w:sz w:val="24"/>
          <w:szCs w:val="24"/>
          <w:lang w:eastAsia="ru-RU" w:bidi="hi-IN"/>
        </w:rPr>
        <w:t>20 __-20__, __ год обучения,  группа</w:t>
      </w:r>
    </w:p>
    <w:p w14:paraId="5D49FECB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089D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воспитанности обучающихся  (методика Н.П. Капустина) (1 – 3 год обучения)</w:t>
      </w:r>
    </w:p>
    <w:p w14:paraId="4775AE2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657"/>
        <w:gridCol w:w="1770"/>
        <w:gridCol w:w="1640"/>
      </w:tblGrid>
      <w:tr w:rsidR="00DD77EA" w:rsidRPr="00DD77EA" w14:paraId="1EBEFDA9" w14:textId="77777777" w:rsidTr="00DD77E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03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D0B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оцениваю себя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AE8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оценивает педагог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A44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баллы</w:t>
            </w:r>
          </w:p>
        </w:tc>
      </w:tr>
      <w:tr w:rsidR="00DD77EA" w:rsidRPr="00DD77EA" w14:paraId="03567DA2" w14:textId="77777777" w:rsidTr="00DD77E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EE26" w14:textId="77777777" w:rsidR="00DD77EA" w:rsidRPr="00DD77EA" w:rsidRDefault="00DD77EA" w:rsidP="00DD77EA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Любознательность:</w:t>
            </w:r>
          </w:p>
          <w:p w14:paraId="045DF2A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учиться</w:t>
            </w:r>
          </w:p>
          <w:p w14:paraId="2333027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люблю читать</w:t>
            </w:r>
          </w:p>
          <w:p w14:paraId="76F2EE4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мне интересно находить ответы на непонятные вопросы</w:t>
            </w:r>
          </w:p>
          <w:p w14:paraId="60AC834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всегда выполняю домашнее задание</w:t>
            </w:r>
          </w:p>
          <w:p w14:paraId="5534C79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стремлюсь получать хорошие отметки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17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227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25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02F4A4E0" w14:textId="77777777" w:rsidTr="00DD77E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B29" w14:textId="77777777" w:rsidR="00DD77EA" w:rsidRPr="00DD77EA" w:rsidRDefault="00DD77EA" w:rsidP="00DD77EA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Прилежание:</w:t>
            </w:r>
          </w:p>
          <w:p w14:paraId="2F9C0D4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старателен на занятиях</w:t>
            </w:r>
          </w:p>
          <w:p w14:paraId="10B677B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внимателен</w:t>
            </w:r>
          </w:p>
          <w:p w14:paraId="431CA62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самостоятелен</w:t>
            </w:r>
          </w:p>
          <w:p w14:paraId="3D1E7F0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помогаю другим в делах и сам обращаюсь за помощью</w:t>
            </w:r>
          </w:p>
          <w:p w14:paraId="55FD1CF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нравится самообслуживание в центре и дома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A9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9EA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44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1466DF87" w14:textId="77777777" w:rsidTr="00DD77E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DE9E" w14:textId="77777777" w:rsidR="00DD77EA" w:rsidRPr="00DD77EA" w:rsidRDefault="00DD77EA" w:rsidP="00DD77EA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Отношение к природе:</w:t>
            </w:r>
          </w:p>
          <w:p w14:paraId="251A4AE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землю</w:t>
            </w:r>
          </w:p>
          <w:p w14:paraId="7CB8B29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растения</w:t>
            </w:r>
          </w:p>
          <w:p w14:paraId="54A95FC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животных</w:t>
            </w:r>
          </w:p>
          <w:p w14:paraId="00CBD28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природу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CD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67B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882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54540B41" w14:textId="77777777" w:rsidTr="00DD77E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0560" w14:textId="77777777" w:rsidR="00DD77EA" w:rsidRPr="00DD77EA" w:rsidRDefault="00DD77EA" w:rsidP="00DD77EA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ДТСР «Форус»:</w:t>
            </w:r>
          </w:p>
          <w:p w14:paraId="34CD0AB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выполняю правила для обучающихся центра</w:t>
            </w:r>
          </w:p>
          <w:p w14:paraId="3920FC5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добр в отношениях с людьми</w:t>
            </w:r>
          </w:p>
          <w:p w14:paraId="417CE0E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участвую в делах группы и центра</w:t>
            </w:r>
          </w:p>
          <w:p w14:paraId="6ECDF01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справедлив в отношениях с людьми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7B5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973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8E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0C6A879D" w14:textId="77777777" w:rsidTr="00DD77E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9EB2" w14:textId="77777777" w:rsidR="00DD77EA" w:rsidRPr="00DD77EA" w:rsidRDefault="00DD77EA" w:rsidP="00DD77EA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Прекрасное в моей жизни:</w:t>
            </w:r>
          </w:p>
          <w:p w14:paraId="4514E39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аккуратен и опрятен</w:t>
            </w:r>
          </w:p>
          <w:p w14:paraId="4D6BD1E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соблюдаю культуру поведения</w:t>
            </w:r>
          </w:p>
          <w:p w14:paraId="3C61422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забочусь о здоровье</w:t>
            </w:r>
          </w:p>
          <w:p w14:paraId="7A3459F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умею правильно распределять время учебы и отдыха</w:t>
            </w:r>
          </w:p>
          <w:p w14:paraId="456D2E1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у меня нет вредных привычек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8A9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9E7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012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15B1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результатов:</w:t>
      </w:r>
    </w:p>
    <w:p w14:paraId="79705F03" w14:textId="77777777" w:rsidR="00DD77EA" w:rsidRPr="00DD77EA" w:rsidRDefault="00DD77EA" w:rsidP="00DD77EA">
      <w:pPr>
        <w:tabs>
          <w:tab w:val="left" w:pos="6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всегда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66F9F863" w14:textId="77777777" w:rsidR="00DD77EA" w:rsidRPr="00DD77EA" w:rsidRDefault="00DD77EA" w:rsidP="00DD77EA">
      <w:pPr>
        <w:tabs>
          <w:tab w:val="left" w:pos="6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каждый обучающийся имеет 5 оценок.</w:t>
      </w:r>
    </w:p>
    <w:p w14:paraId="1EBAE96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редко</w:t>
      </w:r>
    </w:p>
    <w:p w14:paraId="0397C19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никогда</w:t>
      </w:r>
    </w:p>
    <w:p w14:paraId="6FE9D2A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у меня другая позиция</w:t>
      </w:r>
    </w:p>
    <w:p w14:paraId="78426D7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276E353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балл</w:t>
      </w:r>
    </w:p>
    <w:p w14:paraId="49FB4CE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5 - 4,5 – высокий уровень (в)</w:t>
      </w:r>
    </w:p>
    <w:p w14:paraId="48C1106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4,4 – 4 – хороший уровень (х)</w:t>
      </w:r>
    </w:p>
    <w:p w14:paraId="31A02AB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3,9 – 2,9 – средний уровень (с)</w:t>
      </w:r>
    </w:p>
    <w:p w14:paraId="6894B29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2,8 – 2 – низкий уровень (н)</w:t>
      </w:r>
    </w:p>
    <w:p w14:paraId="2B94E09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9CDF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лист данных изучения уровня воспитанности обучающихся группы</w:t>
      </w:r>
    </w:p>
    <w:p w14:paraId="20E02C6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1231"/>
        <w:gridCol w:w="464"/>
        <w:gridCol w:w="746"/>
        <w:gridCol w:w="465"/>
        <w:gridCol w:w="746"/>
        <w:gridCol w:w="463"/>
        <w:gridCol w:w="746"/>
        <w:gridCol w:w="464"/>
        <w:gridCol w:w="746"/>
        <w:gridCol w:w="465"/>
        <w:gridCol w:w="746"/>
        <w:gridCol w:w="463"/>
        <w:gridCol w:w="746"/>
        <w:gridCol w:w="464"/>
        <w:gridCol w:w="744"/>
      </w:tblGrid>
      <w:tr w:rsidR="00DD77EA" w:rsidRPr="00DD77EA" w14:paraId="5F771B67" w14:textId="77777777" w:rsidTr="00DD77EA">
        <w:trPr>
          <w:cantSplit/>
          <w:trHeight w:val="224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BF9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7D37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481F25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DFC103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Прилежание 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CFC3939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2C3532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Я и школа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01A8D0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  в</w:t>
            </w:r>
            <w:proofErr w:type="gramEnd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моей жизни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B611BF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7D3B298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воспитанности</w:t>
            </w:r>
          </w:p>
        </w:tc>
      </w:tr>
      <w:tr w:rsidR="00DD77EA" w:rsidRPr="00DD77EA" w14:paraId="5B4F4886" w14:textId="77777777" w:rsidTr="00DD77EA"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25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7C31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2A02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7022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A749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7AAE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32E9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FC58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A4CB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DE01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B989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8946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075E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58D1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сам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488F" w14:textId="77777777" w:rsidR="00DD77EA" w:rsidRPr="001511AD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1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</w:p>
        </w:tc>
      </w:tr>
      <w:tr w:rsidR="00DD77EA" w:rsidRPr="00DD77EA" w14:paraId="227DE19B" w14:textId="77777777" w:rsidTr="00DD77E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2DD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5C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104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34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D80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C20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B4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46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514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935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513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D7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48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F21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20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764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44C04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1AD9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________ обучающихся</w:t>
      </w:r>
    </w:p>
    <w:p w14:paraId="19BCC05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A83B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высокий уровень воспитанности</w:t>
      </w:r>
    </w:p>
    <w:p w14:paraId="6F0C0EB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хороший уровень воспитанности</w:t>
      </w:r>
    </w:p>
    <w:p w14:paraId="3C9CAF6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средний уровень воспитанности</w:t>
      </w:r>
    </w:p>
    <w:p w14:paraId="6201320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низкий уровень воспитанности</w:t>
      </w:r>
    </w:p>
    <w:p w14:paraId="62E8C77A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Схема экспертной оценки уровня воспитанности </w:t>
      </w:r>
    </w:p>
    <w:p w14:paraId="17396F1C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Методика Н.П. Капустиной</w:t>
      </w:r>
    </w:p>
    <w:p w14:paraId="11684C3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69404838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Любознательность </w:t>
      </w:r>
    </w:p>
    <w:p w14:paraId="621F8AAC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Трудолюбие </w:t>
      </w:r>
    </w:p>
    <w:p w14:paraId="6F17CBC3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 Бережное отношение к природе </w:t>
      </w:r>
    </w:p>
    <w:p w14:paraId="7EF0EB87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Отношение к школе </w:t>
      </w:r>
    </w:p>
    <w:p w14:paraId="7B888543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 Красивое в жизни школьника </w:t>
      </w:r>
    </w:p>
    <w:p w14:paraId="3F6D58D8" w14:textId="77777777" w:rsidR="00DD77EA" w:rsidRPr="006F32D0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 Отношение к себе </w:t>
      </w:r>
    </w:p>
    <w:p w14:paraId="60F639E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611807D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оценок: 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5-4.5 – высокий уровень </w:t>
      </w:r>
    </w:p>
    <w:p w14:paraId="71F0BFE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4.4-4 – хороший уровень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FEFF1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 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3.9-2.9 – средний уровень </w:t>
      </w:r>
    </w:p>
    <w:p w14:paraId="408D376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 2.8-2 – низкий уровень </w:t>
      </w:r>
    </w:p>
    <w:p w14:paraId="0494262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шкала. Любознательность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8903B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1D60FB0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2C8BB43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домашнем заданием. </w:t>
      </w:r>
    </w:p>
    <w:p w14:paraId="068E101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130C990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Учиться не хочет. Оценками не интересуется. </w:t>
      </w:r>
    </w:p>
    <w:p w14:paraId="6557646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шкала. Трудолюбие</w:t>
      </w:r>
      <w:r w:rsidRPr="00DD7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4B2B7F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3748CA6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7E89064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69C2316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59EEEA7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Учиться не хочет. В общих делах не участвует. Дежурит по школе только под присмотром учителя. </w:t>
      </w:r>
    </w:p>
    <w:p w14:paraId="3DA54566" w14:textId="77777777" w:rsidR="00DD77EA" w:rsidRPr="00DD77EA" w:rsidRDefault="00DD77EA" w:rsidP="008873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3 шкала. Бережное отношение к учебе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08642B0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4б. Любит ухаживать за комнатными растениями и животными. Участвует в походах на природу.</w:t>
      </w:r>
    </w:p>
    <w:p w14:paraId="05D4792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43378D9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453F2F2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Проявляет негативное отношение ко всему живому. </w:t>
      </w:r>
    </w:p>
    <w:p w14:paraId="24008A1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 шкала. Отношение к школе </w:t>
      </w:r>
    </w:p>
    <w:p w14:paraId="43BF550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1E2E976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7C72654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4BA3B34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6222637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5C4ECBE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шкала. Красивое в жизни школы </w:t>
      </w:r>
    </w:p>
    <w:p w14:paraId="55F170E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2A851DC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4FD4C05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2FE3FAB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5816E76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01B8EE0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6 шкала. Отношение к себе </w:t>
      </w:r>
    </w:p>
    <w:p w14:paraId="2E8F790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5123B5A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61FC8E8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30F58A9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Редко управляет собой, несдержан. Часто приходит в школу не умытый и не причесанный. Необходим постоянный контроль за мытьем рук. </w:t>
      </w:r>
    </w:p>
    <w:p w14:paraId="56D3AF9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1204AFD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A9F7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воспитанности обучающихся  (методика Н.П. Капустина) (1 – 2 год обучения)</w:t>
      </w:r>
    </w:p>
    <w:p w14:paraId="5624D30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26"/>
        <w:gridCol w:w="1727"/>
        <w:gridCol w:w="1823"/>
        <w:gridCol w:w="1686"/>
      </w:tblGrid>
      <w:tr w:rsidR="00DD77EA" w:rsidRPr="00DD77EA" w14:paraId="7000F89A" w14:textId="77777777" w:rsidTr="009B611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86D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A58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оцениваю себя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EC5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оценивает педагог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4CE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баллы</w:t>
            </w:r>
          </w:p>
        </w:tc>
      </w:tr>
      <w:tr w:rsidR="00DD77EA" w:rsidRPr="00DD77EA" w14:paraId="66414C46" w14:textId="77777777" w:rsidTr="009B611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13DE" w14:textId="77777777" w:rsidR="00DD77EA" w:rsidRPr="00DD77EA" w:rsidRDefault="00DD77EA" w:rsidP="00DD77EA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Любознательность:</w:t>
            </w:r>
          </w:p>
          <w:p w14:paraId="7E5D297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учиться</w:t>
            </w:r>
          </w:p>
          <w:p w14:paraId="570C201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люблю читать</w:t>
            </w:r>
          </w:p>
          <w:p w14:paraId="0737907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находить ответы на непонятные вопросы</w:t>
            </w:r>
          </w:p>
          <w:p w14:paraId="79AEAA2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всегда выполняю домашнее задание</w:t>
            </w:r>
          </w:p>
          <w:p w14:paraId="3CC19FF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стремлюсь получать хорошие отметки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707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65BD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DBB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6E3C2120" w14:textId="77777777" w:rsidTr="009B611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808FF" w14:textId="77777777" w:rsidR="00DD77EA" w:rsidRPr="00DD77EA" w:rsidRDefault="00DD77EA" w:rsidP="00DD77EA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Прилежание:</w:t>
            </w:r>
          </w:p>
          <w:p w14:paraId="1F1E0A3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я старателен на занятиях</w:t>
            </w:r>
          </w:p>
          <w:p w14:paraId="5E7B735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внимателен</w:t>
            </w:r>
          </w:p>
          <w:p w14:paraId="4104BEC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самостоятелен</w:t>
            </w:r>
          </w:p>
          <w:p w14:paraId="6E16A60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помогаю другим в делах и сам обращаюсь за помощью</w:t>
            </w:r>
          </w:p>
          <w:p w14:paraId="75ECA2C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нравится самообслуживание в центре и дома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86C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0D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2C0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0EDB6FA6" w14:textId="77777777" w:rsidTr="009B611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B533" w14:textId="77777777" w:rsidR="00DD77EA" w:rsidRPr="00DD77EA" w:rsidRDefault="00DD77EA" w:rsidP="00DD77EA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Отношение к природе:</w:t>
            </w:r>
          </w:p>
          <w:p w14:paraId="226720A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землю</w:t>
            </w:r>
          </w:p>
          <w:p w14:paraId="695C3FD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растения</w:t>
            </w:r>
          </w:p>
          <w:p w14:paraId="130A1C8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животных</w:t>
            </w:r>
          </w:p>
          <w:p w14:paraId="05F4754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природу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EF2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7F6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91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2AB6D00D" w14:textId="77777777" w:rsidTr="009B611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E56F" w14:textId="77777777" w:rsidR="00DD77EA" w:rsidRPr="00DD77EA" w:rsidRDefault="00DD77EA" w:rsidP="00DD77EA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ДТСР «Форус»:</w:t>
            </w:r>
          </w:p>
          <w:p w14:paraId="07AC9AA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выполняю правила для обучающихся Дома творчества</w:t>
            </w:r>
          </w:p>
          <w:p w14:paraId="03B5F5E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добр в отношениях с людьми</w:t>
            </w:r>
          </w:p>
          <w:p w14:paraId="76A659D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участвую в делах группы и центра</w:t>
            </w:r>
          </w:p>
          <w:p w14:paraId="66D20B5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справедлив в отношениях с людьми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7E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6EDE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51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EA" w:rsidRPr="00DD77EA" w14:paraId="0E1BA254" w14:textId="77777777" w:rsidTr="009B611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3B25" w14:textId="77777777" w:rsidR="00DD77EA" w:rsidRPr="00DD77EA" w:rsidRDefault="00DD77EA" w:rsidP="00DD77EA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Прекрасное в моей жизни:</w:t>
            </w:r>
          </w:p>
          <w:p w14:paraId="4DE1CBA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аккуратен и опрятен</w:t>
            </w:r>
          </w:p>
          <w:p w14:paraId="6A4F0EB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соблюдаю культуру поведения</w:t>
            </w:r>
          </w:p>
          <w:p w14:paraId="75F3CFF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забочусь о здоровье</w:t>
            </w:r>
          </w:p>
          <w:p w14:paraId="257E99B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я умею правильно распределять время учебы и отдыха</w:t>
            </w:r>
          </w:p>
          <w:p w14:paraId="04DAD62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- у меня нет вредных привычек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2D4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5B68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15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2F241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результатов:</w:t>
      </w:r>
    </w:p>
    <w:p w14:paraId="0C8778D2" w14:textId="77777777" w:rsidR="00DD77EA" w:rsidRPr="00DD77EA" w:rsidRDefault="00DD77EA" w:rsidP="00DD77EA">
      <w:pPr>
        <w:tabs>
          <w:tab w:val="left" w:pos="6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всегда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4432BF32" w14:textId="77777777" w:rsidR="00DD77EA" w:rsidRPr="00DD77EA" w:rsidRDefault="00DD77EA" w:rsidP="00DD77EA">
      <w:pPr>
        <w:tabs>
          <w:tab w:val="left" w:pos="6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каждый обучающийся имеет 5 оценок.</w:t>
      </w:r>
    </w:p>
    <w:p w14:paraId="69DDAFC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редко</w:t>
      </w:r>
    </w:p>
    <w:p w14:paraId="78ACBA6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никогда</w:t>
      </w:r>
    </w:p>
    <w:p w14:paraId="1579121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у меня другая позиция</w:t>
      </w:r>
    </w:p>
    <w:p w14:paraId="60B6AC4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FC100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130006D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балл</w:t>
      </w:r>
    </w:p>
    <w:p w14:paraId="0313D46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5 - 4,5 – высокий уровень (в)</w:t>
      </w:r>
    </w:p>
    <w:p w14:paraId="2AC7586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4,4 – 4 – хороший уровень (х)</w:t>
      </w:r>
    </w:p>
    <w:p w14:paraId="3C96D54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3,9 – 2,9 – средний уровень (с)</w:t>
      </w:r>
    </w:p>
    <w:p w14:paraId="0181440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2,8 – 2 – низкий уровень (н)</w:t>
      </w:r>
    </w:p>
    <w:p w14:paraId="571AEF8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49A2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лист данных изучения уровня воспитанности обучающихся группы</w:t>
      </w:r>
    </w:p>
    <w:p w14:paraId="117A129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558"/>
        <w:gridCol w:w="464"/>
        <w:gridCol w:w="746"/>
        <w:gridCol w:w="465"/>
        <w:gridCol w:w="746"/>
        <w:gridCol w:w="463"/>
        <w:gridCol w:w="746"/>
        <w:gridCol w:w="464"/>
        <w:gridCol w:w="746"/>
        <w:gridCol w:w="465"/>
        <w:gridCol w:w="746"/>
        <w:gridCol w:w="613"/>
        <w:gridCol w:w="596"/>
        <w:gridCol w:w="464"/>
        <w:gridCol w:w="744"/>
      </w:tblGrid>
      <w:tr w:rsidR="00DD77EA" w:rsidRPr="00DD77EA" w14:paraId="087C9CD1" w14:textId="77777777" w:rsidTr="009B611B">
        <w:trPr>
          <w:cantSplit/>
          <w:trHeight w:val="23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4D6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1EEAA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BDE612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30131D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Прилежание 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859F975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C3C0A4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Я и школа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C223D3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  в</w:t>
            </w:r>
            <w:proofErr w:type="gramEnd"/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моей жизни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E54418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7242E2" w14:textId="77777777" w:rsidR="00DD77EA" w:rsidRPr="00DD77EA" w:rsidRDefault="00DD77EA" w:rsidP="00DD77EA">
            <w:pPr>
              <w:widowControl w:val="0"/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воспитанности</w:t>
            </w:r>
          </w:p>
        </w:tc>
      </w:tr>
      <w:tr w:rsidR="00DD77EA" w:rsidRPr="00DD77EA" w14:paraId="2D74AC90" w14:textId="77777777" w:rsidTr="009B611B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0B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8AEF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A421" w14:textId="77777777" w:rsidR="00DD77EA" w:rsidRPr="00DD77EA" w:rsidRDefault="00DD77EA" w:rsidP="009B61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4D65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F981" w14:textId="77777777" w:rsidR="00DD77EA" w:rsidRPr="00DD77EA" w:rsidRDefault="00DD77EA" w:rsidP="009B61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D8D39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A8DC" w14:textId="77777777" w:rsidR="00DD77EA" w:rsidRPr="00DD77EA" w:rsidRDefault="00DD77EA" w:rsidP="009B61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E201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114A" w14:textId="77777777" w:rsidR="00DD77EA" w:rsidRPr="00DD77EA" w:rsidRDefault="00DD77EA" w:rsidP="009B61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FDF3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4AB7" w14:textId="77777777" w:rsidR="00DD77EA" w:rsidRPr="00DD77EA" w:rsidRDefault="00DD77EA" w:rsidP="009B61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16A3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41FC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210F" w14:textId="77777777" w:rsidR="00DD77EA" w:rsidRPr="00DD77EA" w:rsidRDefault="00DD77EA" w:rsidP="009B611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2559" w14:textId="77777777" w:rsidR="00DD77EA" w:rsidRPr="00DD77EA" w:rsidRDefault="00DD77EA" w:rsidP="009B61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D77EA" w:rsidRPr="00DD77EA" w14:paraId="2F72E193" w14:textId="77777777" w:rsidTr="009B61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D312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3A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CA53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87A6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DFAB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06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F517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EFF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45B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008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271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360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6A0C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35D5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26A9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C04" w14:textId="77777777" w:rsidR="00DD77EA" w:rsidRPr="00DD77EA" w:rsidRDefault="00DD77EA" w:rsidP="00DD77E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44A25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59B1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________ обучающихся</w:t>
      </w:r>
    </w:p>
    <w:p w14:paraId="78EB518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3FDF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высокий уровень воспитанности</w:t>
      </w:r>
    </w:p>
    <w:p w14:paraId="0C52B6B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хороший уровень воспитанности</w:t>
      </w:r>
    </w:p>
    <w:p w14:paraId="5C373C3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средний уровень воспитанности</w:t>
      </w:r>
    </w:p>
    <w:p w14:paraId="4E0D6E8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имеют низкий уровень воспитанности</w:t>
      </w:r>
    </w:p>
    <w:p w14:paraId="74572B5A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Схема экспертной оценки уровня воспитанности </w:t>
      </w:r>
    </w:p>
    <w:p w14:paraId="4F271FDE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Методика Н.П. Капустиной</w:t>
      </w:r>
    </w:p>
    <w:p w14:paraId="2AFE716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7E502EA9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Любознательность </w:t>
      </w:r>
    </w:p>
    <w:p w14:paraId="651B11D6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Трудолюбие </w:t>
      </w:r>
    </w:p>
    <w:p w14:paraId="5A88361A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 Бережное отношение к природе </w:t>
      </w:r>
    </w:p>
    <w:p w14:paraId="36906AD9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Отношение к школе </w:t>
      </w:r>
    </w:p>
    <w:p w14:paraId="5D5FD3C8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 Красивое в жизни школьника </w:t>
      </w:r>
    </w:p>
    <w:p w14:paraId="404C8E67" w14:textId="77777777" w:rsidR="00DD77EA" w:rsidRPr="002D24D3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 Отношение к себе </w:t>
      </w:r>
    </w:p>
    <w:p w14:paraId="53FFCAB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17111C1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оценок: 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5-4.5 – высокий уровень </w:t>
      </w:r>
    </w:p>
    <w:p w14:paraId="066F3BA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4.4-4 – хороший уровень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50505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 </w:t>
      </w: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3.9-2.9 – средний уровень </w:t>
      </w:r>
    </w:p>
    <w:p w14:paraId="48269E7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 2.8-2 – низкий уровень </w:t>
      </w:r>
    </w:p>
    <w:p w14:paraId="0C9A80D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шкала. Любознательность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CAB3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7E5230C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3226388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домашнем заданием. </w:t>
      </w:r>
    </w:p>
    <w:p w14:paraId="7F53852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422841D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Учиться не хочет. Оценками не интересуется. </w:t>
      </w:r>
    </w:p>
    <w:p w14:paraId="1D73E90C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шкала. Трудолюбие</w:t>
      </w:r>
      <w:r w:rsidRPr="00DD7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2C02D7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219C888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0D2F085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605F421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4177B32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Учиться не хочет. В общих делах не участвует. Дежурит по школе только под присмотром учителя. </w:t>
      </w:r>
    </w:p>
    <w:p w14:paraId="282041CC" w14:textId="77777777" w:rsidR="00DD77EA" w:rsidRPr="00DD77EA" w:rsidRDefault="00DD77EA" w:rsidP="00836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 шкала. Бережное отношение к учебе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7889012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4б. Любит ухаживать за комнатными растениями и животными. Участвует в походах на природу.</w:t>
      </w:r>
    </w:p>
    <w:p w14:paraId="3AFE316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44B9F63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2D266B0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Проявляет негативное отношение ко всему живому. </w:t>
      </w:r>
    </w:p>
    <w:p w14:paraId="35E3B77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 шкала. Отношение к школе </w:t>
      </w:r>
    </w:p>
    <w:p w14:paraId="7C03241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1F8CF6A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7DDF2C39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75B0727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0D23ADC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2CCE527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шкала. Красивое в жизни школы </w:t>
      </w:r>
    </w:p>
    <w:p w14:paraId="023F127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48B3907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2BBA9C33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31070F0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76D7F90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56793C9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6 шкала. Отношение к себе </w:t>
      </w:r>
    </w:p>
    <w:p w14:paraId="0416256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60A6A5C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7431D12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3632930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Редко управляет собой, несдержан. Часто приходит в школу не умытый и не причесанный. Необходим постоянный контроль за мытьем рук. </w:t>
      </w:r>
    </w:p>
    <w:p w14:paraId="4D401C2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2F861556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4B0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Методические материалы.</w:t>
      </w:r>
    </w:p>
    <w:p w14:paraId="3B64FE26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 программы</w:t>
      </w:r>
    </w:p>
    <w:p w14:paraId="2C76DC23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Реализация данной программы базируется на следующих принципах:</w:t>
      </w:r>
    </w:p>
    <w:p w14:paraId="66E7E681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Принципы педагогического процесса: </w:t>
      </w:r>
    </w:p>
    <w:p w14:paraId="6982E11E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-принцип единства художественного и технического развития пения и актёрского мастерства;</w:t>
      </w:r>
    </w:p>
    <w:p w14:paraId="5D031835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- принцип гармонического воспитания личности;</w:t>
      </w:r>
    </w:p>
    <w:p w14:paraId="5AC4A110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- принцип постепенности и последовательности в </w:t>
      </w:r>
      <w:proofErr w:type="gramStart"/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овладении  актёрским</w:t>
      </w:r>
      <w:proofErr w:type="gramEnd"/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мастерством </w:t>
      </w:r>
      <w:proofErr w:type="gramStart"/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  пения</w:t>
      </w:r>
      <w:proofErr w:type="gramEnd"/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 простого к сложному;</w:t>
      </w:r>
    </w:p>
    <w:p w14:paraId="4463CDA9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- принцип успешности;</w:t>
      </w:r>
    </w:p>
    <w:p w14:paraId="43D5A6FC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- принцип соразмерности нагрузки уровню и состоянию здоровья сохранения здоровья обучающегося;</w:t>
      </w:r>
    </w:p>
    <w:p w14:paraId="7673DC2C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- принцип творческого развития;</w:t>
      </w:r>
    </w:p>
    <w:p w14:paraId="55D280E4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- принцип доступности;</w:t>
      </w:r>
    </w:p>
    <w:p w14:paraId="07A77CE1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- принцип ориентации на особенности и способности</w:t>
      </w:r>
    </w:p>
    <w:p w14:paraId="3F6E733E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- природосообразности обучающегося;</w:t>
      </w:r>
    </w:p>
    <w:p w14:paraId="0B47F183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- принцип индивидуального подхода;</w:t>
      </w:r>
    </w:p>
    <w:p w14:paraId="6208D5DA" w14:textId="77777777" w:rsidR="00DD77EA" w:rsidRPr="00DD77EA" w:rsidRDefault="00DD77EA" w:rsidP="00DD77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- принцип практической направленности. </w:t>
      </w:r>
    </w:p>
    <w:p w14:paraId="0800ECEE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программой предусмотрено посещение мероприятий, выставок и музеев с целью ознакомления обучающихся с красотой и богатством окружающего мира, а также воспитания интереса и любви к родной культуре и народу, любви к матери, родному очагу, любви к природе.</w:t>
      </w:r>
    </w:p>
    <w:p w14:paraId="268E2D0C" w14:textId="77777777" w:rsidR="00DD77EA" w:rsidRPr="00DD77EA" w:rsidRDefault="00DD77EA" w:rsidP="00DD7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 образовательной деятельности</w:t>
      </w:r>
    </w:p>
    <w:p w14:paraId="3762DCE2" w14:textId="77777777" w:rsidR="00DD77EA" w:rsidRPr="00DD77EA" w:rsidRDefault="00DD77EA" w:rsidP="00DD7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 и методов образовательной деятельности на занятиях зависит от многих естественных факторов, например, от возрастных особенностей детей, их интереса к занятиям, периода обучения, частоты концертных программ и много другого.</w:t>
      </w:r>
    </w:p>
    <w:p w14:paraId="66C0946E" w14:textId="77777777" w:rsidR="00DD77EA" w:rsidRPr="00DD77EA" w:rsidRDefault="00DD77EA" w:rsidP="00DD7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обучения на первом этапе является игра. Она помогает развитию</w:t>
      </w:r>
    </w:p>
    <w:p w14:paraId="050B20FF" w14:textId="77777777" w:rsidR="00DD77EA" w:rsidRPr="00DD77EA" w:rsidRDefault="00DD77EA" w:rsidP="00DD7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качеств, как внимание и смекалка, подвижность и ловкость, помогает достижению первых результатов на пути к внутренней свободе, естественному и непринужденному поведению детей в коллективе. Объединяя богатый и разнообразный мир игры с обучением, мы приобретаем возможность сделать осмысленным и интересным выполнение любых заданий и упражнений.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Игровой метод эффективно применяется и на остальных этапах обучения в необходимых и обоснованных размерах.</w:t>
      </w:r>
    </w:p>
    <w:p w14:paraId="16FD92BB" w14:textId="77777777" w:rsidR="00DD77EA" w:rsidRPr="00DD77EA" w:rsidRDefault="00DD77EA" w:rsidP="00DD7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обучения на любом этапе используются следующие формы работы:</w:t>
      </w:r>
    </w:p>
    <w:p w14:paraId="18F2DD56" w14:textId="77777777" w:rsidR="00DD77EA" w:rsidRPr="00DD77EA" w:rsidRDefault="00DD77EA" w:rsidP="00DD77EA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теоретико-познавательные занятия;</w:t>
      </w:r>
    </w:p>
    <w:p w14:paraId="3821F812" w14:textId="77777777" w:rsidR="00DD77EA" w:rsidRPr="00DD77EA" w:rsidRDefault="00DD77EA" w:rsidP="00DD77EA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практические занятия;</w:t>
      </w:r>
    </w:p>
    <w:p w14:paraId="0A369D7D" w14:textId="77777777" w:rsidR="00DD77EA" w:rsidRPr="00DD77EA" w:rsidRDefault="00DD77EA" w:rsidP="00DD77EA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с приглашение зрителей: родителей, педагогов и др.;</w:t>
      </w:r>
    </w:p>
    <w:p w14:paraId="6C447ACE" w14:textId="77777777" w:rsidR="00DD77EA" w:rsidRPr="00DD77EA" w:rsidRDefault="00DD77EA" w:rsidP="00DD77EA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спектаклях, концертах, конкурсах, фестивалях;</w:t>
      </w:r>
    </w:p>
    <w:p w14:paraId="1A282C18" w14:textId="77777777" w:rsidR="00DD77EA" w:rsidRPr="00DD77EA" w:rsidRDefault="00DD77EA" w:rsidP="00DD77EA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досуговые мероприятия, позволяющие сдружить коллектив, например, походы</w:t>
      </w:r>
    </w:p>
    <w:p w14:paraId="123066EB" w14:textId="77777777" w:rsidR="00DD77EA" w:rsidRPr="00DD77EA" w:rsidRDefault="00DD77EA" w:rsidP="00DD7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выходного дня, дни именинника и т.д.</w:t>
      </w:r>
    </w:p>
    <w:p w14:paraId="65E902CF" w14:textId="77777777" w:rsidR="00DD77EA" w:rsidRPr="00DD77EA" w:rsidRDefault="00DD77EA" w:rsidP="00DD7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371DBD4E" w14:textId="77777777" w:rsidR="00DD77EA" w:rsidRPr="00DD77EA" w:rsidRDefault="00DD77EA" w:rsidP="00DD77E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Педагогические технологии</w:t>
      </w:r>
    </w:p>
    <w:p w14:paraId="0AF427B7" w14:textId="77777777" w:rsidR="00DD77EA" w:rsidRPr="002D24D3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4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Сегодня в сфере образования на смену традиционному обучению приходит обучение развивающее, направленное на формирование компетентной, социально-адаптированной личности, развитие творческого потенциала обучающихся, развитие у детей устойчивой положительной мотивации к занятиям. А значит, педагогам сферы дополнительного образования в целом и педагогам в частности необходимо использовать в своей работе новые методы, формы обучения и воспитания, современные образовательные технологии.</w:t>
      </w:r>
    </w:p>
    <w:p w14:paraId="53A44AC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педагогические технологии в обучении детей  музыкально – театральному творчеству весьма разнообразны. К их числу относятся личностно-ориентированные технология, технология обучения в сотрудничестве, игровые технологии, здоровьесберегающие технологии, технология проектной деятельности, информационно-коммуникационные технологии.</w:t>
      </w:r>
    </w:p>
    <w:p w14:paraId="60D6AAEF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Личностно-ориентированные технологии</w:t>
      </w:r>
    </w:p>
    <w:p w14:paraId="26687475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личностно-ориентированных технологий в обучении вокалу возможно применение технологии разноуровневого обучения, в соответствии с которой обучающиеся разделяются на «малоспособных», талантливых и, так называемое, среднее звено.</w:t>
      </w:r>
    </w:p>
    <w:p w14:paraId="104879FC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дополнительном образовании в процессе набора и комплектации новых групп многие коллективы сталкиваются с проблемой недобора детей. Если же коллективу удается провести хороший набор, и принять большое количество учащихся в группу одного года обучения, то делить их приходится ни на «талантливых» и «малоуспевающих», а на учащихся первой и второй смены. </w:t>
      </w:r>
    </w:p>
    <w:p w14:paraId="477C64FB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встает вопрос, как же данная технология обучения применяется в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вокальных коллективах?</w:t>
      </w:r>
    </w:p>
    <w:p w14:paraId="0A3AC003" w14:textId="77777777" w:rsidR="00DD77EA" w:rsidRPr="00DD77EA" w:rsidRDefault="00DD77EA" w:rsidP="00DD77EA">
      <w:pPr>
        <w:numPr>
          <w:ilvl w:val="0"/>
          <w:numId w:val="24"/>
        </w:numPr>
        <w:shd w:val="clear" w:color="auto" w:fill="FFFFFF"/>
        <w:tabs>
          <w:tab w:val="num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обучения дополнительного образования, как и в школе, используется усложнение программы по годам обучения, а также добавление новых предметов и увеличение физической нагрузки. Зачисление обучающегося на определенный год обучение происходит на основе анализа навыков и умений ребенка. Педагог распределяет обучающихся по группам в соответствии их возрасту, и в таких случаях, когда возраст не позволяет зачислить ребёнка в группы первых годов обучения, а его физические данные в старшую группу к сверстникам, для обучающегося подбирается средний вариант – возрастная категория группы близкая к его возрасту и средний уровень сложности программы обучения.</w:t>
      </w:r>
    </w:p>
    <w:p w14:paraId="0AE4E9DE" w14:textId="77777777" w:rsidR="00DD77EA" w:rsidRPr="00DD77EA" w:rsidRDefault="00DD77EA" w:rsidP="00DD77EA">
      <w:pPr>
        <w:numPr>
          <w:ilvl w:val="0"/>
          <w:numId w:val="24"/>
        </w:numPr>
        <w:shd w:val="clear" w:color="auto" w:fill="FFFFFF"/>
        <w:tabs>
          <w:tab w:val="num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технологии разно- уровневого обучения во время постановочной работы (ансамбль). Педагог выбирает из групп обучающихся чьи навыки и умения на среднем уровне и выше и работают с ними над конкурсным и концертными номерами, с остальными прорабатываются только концертные постановки.</w:t>
      </w:r>
    </w:p>
    <w:p w14:paraId="0AEC94A9" w14:textId="77777777" w:rsidR="00DD77EA" w:rsidRPr="00DD77EA" w:rsidRDefault="00DD77EA" w:rsidP="00DD77EA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для «талантливых» обучающихся создаются номера с малым количеством исполнителей – так называемые, сольные номера.</w:t>
      </w:r>
    </w:p>
    <w:p w14:paraId="310FD4E9" w14:textId="77777777" w:rsidR="00DD77EA" w:rsidRPr="00DD77EA" w:rsidRDefault="00DD77EA" w:rsidP="00DD77E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даже при малой вероятности включения в образовательный процесс технологии разно уровневого обучения, педагог по вокалу старается следовать современным требованиям к обучению, отвечающим запросам современного общества.</w:t>
      </w:r>
    </w:p>
    <w:p w14:paraId="4767CD5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2. Технология обучения в сотрудничестве.</w:t>
      </w:r>
    </w:p>
    <w:p w14:paraId="743DE64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технология позволяет организовать обучение  детей в тех формах, традиционно применяемых на занятиях вокалом. Технология обучения в сотрудничестве основана на применении индивидуально-групповой и командно-игровой работы. На занятиях вокала перед каждым ставится цель: овладеть мелодией и текстовым материалом своих вокальных партий. Обучающиеся, продвинувшиеся дальше других в освоении программного материала, становятся ведущими в своих голосах, выполняя функции организатора, руководителя или ведущего исполнителя и могут проиллюстрировать, т.е. пропеть и подсказать тем ребятам, которые еще не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усвоили мелодию. В результате между всеми устанавливается постоянное сотрудничество с элементами соревнования. Какое-то время педагог регулярно помогает ведущим ученикам, но в дальнейшем эти функции учащиеся выполняют самостоятельно, что создает для педагога возможность работать дифференцированно с каждым участником вокального коллектива. Эта технология вполне применима на занятиях разновозрастного и разно уровневого состава, где старшие обучающиеся обучают младших.</w:t>
      </w:r>
    </w:p>
    <w:p w14:paraId="05B9652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Игровые технологии.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69635A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технологии обладают средствами, активизирующими и интенсифицирующими деятельность обучающихся. В их основу положена педагогическая игра как основной вид деятельности, направленный на усвоение общественного опыта.</w:t>
      </w:r>
    </w:p>
    <w:p w14:paraId="4A154EA8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игра – это активная деятельность, направленная на выполнение музыкально-ритмических задач. Наиболее часто игры применяются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подготовке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дошкольного и младшего школьного возраста, однако игровая форма применима и в занятиях с более старшими занимающимися, если содержание игры будет адаптировано к их возрасту.</w:t>
      </w:r>
    </w:p>
    <w:p w14:paraId="2E77708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игра не только повышает настроение, развивает координационные способности, физические качества, помогает лучше воспринимать материал, повышает функциональные возможности организма. Игровая форма стимулирует у детей, занимающихся вокалом, интерес к выполнению того или иного задания, позволяет педагогу несколько раз повторить одно и то же задание с целью усвоения какого-либо двигательного навыка и согласовать движение с музыкой. Музыкальные игры и игровые упражнения развивают музыкальную память, чувство ритма; способствуют совершенствованию и закреплению полученных двигательных умений и навыков в согласовании движений с музыкой, а также помогают лучше воспринимать материал.</w:t>
      </w:r>
    </w:p>
    <w:p w14:paraId="3723C6CD" w14:textId="77777777" w:rsidR="00DD77EA" w:rsidRPr="00DD77EA" w:rsidRDefault="00DD77EA" w:rsidP="00DD77EA">
      <w:pPr>
        <w:numPr>
          <w:ilvl w:val="0"/>
          <w:numId w:val="24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Импровизация</w:t>
      </w:r>
    </w:p>
    <w:p w14:paraId="728E7A5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Голос, как музыкальный инструмент. Дети - «Композиторы» - сочиняют вокальную партию (песню).</w:t>
      </w:r>
    </w:p>
    <w:p w14:paraId="5EF7591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ударные инструменты (треугольник, ложки, маракасы, барабан, трещотки). Дети - «Композиторы» - сочиняют музыкальное сопровождение к вокальной партии.</w:t>
      </w:r>
    </w:p>
    <w:p w14:paraId="5221449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</w:t>
      </w:r>
      <w:r w:rsidR="00F275E2"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сберегающие</w:t>
      </w: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технологии.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50ECA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технологии представляет собой целостную систему воспитательно-оздоровительных, коррекционных и профилактических мероприятий, осуществляемых в процессе взаимодействия ребенка и педагога, ребенка и родителей. Целью здоровье</w:t>
      </w:r>
      <w:r w:rsidR="0025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сберегающих образовательных технологий является обеспечение занимающимся вокалом возможности сохранения здоровья, формирование у них необходимых знаний, умений и навыков по здоровому образу жизни, обучение использованию полученных знаний в повседневной жизни. </w:t>
      </w:r>
    </w:p>
    <w:p w14:paraId="7894C645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Технология проектной деятельности.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8736F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как технология включает в себя 5 «П»: 1. Проблему; 2. Проектирование или планирование; 3. Поиск информации; 4. Продукт; 5. Презентацию. </w:t>
      </w:r>
    </w:p>
    <w:p w14:paraId="24543271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метода проектов в обучении вокальным дисциплинам – средство, способное обеспечить высокую эффективность эстетического воспитания, ведь главная особенность проектной деятельности – осуществление ее в пространстве возможностей, где какие-либо готовые решения изначально не определены и требуется поиск, а это пробуждает фантазию, познавательную и творческую активность занимающихся, повышает самостоятельность мышления.</w:t>
      </w:r>
    </w:p>
    <w:p w14:paraId="4D1FE00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Информационные (информационно-коммуникационные) технологии.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E18717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 или видеозапись.</w:t>
      </w:r>
    </w:p>
    <w:p w14:paraId="19085972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технические средства обучения как магнитофон, компьютер очень хорошо помогают современным педагогам. С их помощью педагог и обучающийся могут прослушать или просмотреть запись занятия несколько раз. Такое прослушивание или просмотр с комментариями педагога позволяет обучающемуся дать правильную оценку качеству звучания своего голоса, развивает способность к самооценке и самоконтролю, это неотъемлемая часть работы над ошибками, совершенствование исполнительского и вокального мастерства.</w:t>
      </w:r>
    </w:p>
    <w:p w14:paraId="705C26F4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помощью можно создать собственную музыкальную композицию, аранжировать ее, произвести транспонирование, нотный набор текста и т.д.</w:t>
      </w:r>
    </w:p>
    <w:p w14:paraId="1A4F55DB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D65BB" w14:textId="77777777" w:rsidR="00DD77EA" w:rsidRPr="00DD77EA" w:rsidRDefault="00DD77EA" w:rsidP="00DD77E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2.5.</w:t>
      </w:r>
      <w:r w:rsidRPr="00DD7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Условия реализации программы.</w:t>
      </w:r>
    </w:p>
    <w:p w14:paraId="6154B975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для занятий в музыкально –</w:t>
      </w:r>
      <w:r w:rsidR="00151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театральной студии «Цветные острова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творческая атмосфера. Для эффективных занятий нужна гармоничная, хорошо организованная среда.</w:t>
      </w:r>
    </w:p>
    <w:p w14:paraId="0A5BA788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реализации программы предполагается достижение определенного уровня овладения детьми музыкально – театрального творчества. Дети будут знать специальную терминологию, получат представление о видах и жанрах  театрального, музыкального, хореографического искусства, научатся обращаться с основными художественными материалами и инструментами данных искусств.</w:t>
      </w:r>
    </w:p>
    <w:p w14:paraId="7936C0B4" w14:textId="77777777" w:rsidR="00DD77EA" w:rsidRPr="00DD77EA" w:rsidRDefault="00DD77EA" w:rsidP="00DD77EA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успешной реализации программы необходимо:</w:t>
      </w:r>
    </w:p>
    <w:p w14:paraId="448BB15A" w14:textId="77777777" w:rsidR="00DD77EA" w:rsidRPr="00DD77EA" w:rsidRDefault="00DD77EA" w:rsidP="00DD77EA">
      <w:pPr>
        <w:numPr>
          <w:ilvl w:val="0"/>
          <w:numId w:val="26"/>
        </w:numPr>
        <w:tabs>
          <w:tab w:val="left" w:pos="0"/>
          <w:tab w:val="left" w:pos="142"/>
        </w:tabs>
        <w:suppressAutoHyphens/>
        <w:spacing w:after="0" w:line="240" w:lineRule="auto"/>
        <w:ind w:right="28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Кадровое обеспечение: </w:t>
      </w:r>
    </w:p>
    <w:p w14:paraId="3E1F9C31" w14:textId="77777777" w:rsidR="00DD77EA" w:rsidRPr="00DD77EA" w:rsidRDefault="00DD77EA" w:rsidP="00DD7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- педагог по  театру;</w:t>
      </w:r>
    </w:p>
    <w:p w14:paraId="5DB7DD1D" w14:textId="77777777" w:rsidR="00DD77EA" w:rsidRPr="00DD77EA" w:rsidRDefault="00DD77EA" w:rsidP="00DD77E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Педагог дополнительного образования - педагог по  вокалу;</w:t>
      </w:r>
    </w:p>
    <w:p w14:paraId="71AA8F27" w14:textId="77777777" w:rsidR="00DD77EA" w:rsidRPr="00DD77EA" w:rsidRDefault="00DD77EA" w:rsidP="00DD77E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Педагог дополнительного образования - педагог  - хореограф. На коллективных занятиях все педагоги могут одновременно работать с группой и каждому педагогу учитывается своя педагогическая нагрузка.</w:t>
      </w:r>
    </w:p>
    <w:p w14:paraId="3742C168" w14:textId="77777777" w:rsidR="00DD77EA" w:rsidRPr="00DD77EA" w:rsidRDefault="00DD77EA" w:rsidP="00DD77EA">
      <w:pPr>
        <w:tabs>
          <w:tab w:val="left" w:pos="142"/>
        </w:tabs>
        <w:suppressAutoHyphens/>
        <w:spacing w:after="0" w:line="240" w:lineRule="auto"/>
        <w:ind w:right="28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Педагоги должны иметь соответствующее образование, знать психологию детей, их возрастные особенности, педагогические методы и приемы, владеть современными педагогическими технологиями, ИКТ.</w:t>
      </w:r>
    </w:p>
    <w:p w14:paraId="17027E89" w14:textId="77777777" w:rsidR="00DD77EA" w:rsidRPr="00DD77EA" w:rsidRDefault="00DD77EA" w:rsidP="00DD77EA">
      <w:pPr>
        <w:numPr>
          <w:ilvl w:val="0"/>
          <w:numId w:val="26"/>
        </w:numPr>
        <w:tabs>
          <w:tab w:val="left" w:pos="0"/>
          <w:tab w:val="left" w:pos="142"/>
        </w:tabs>
        <w:suppressAutoHyphens/>
        <w:spacing w:after="0" w:line="240" w:lineRule="auto"/>
        <w:ind w:right="28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Методическое обеспечение: </w:t>
      </w:r>
      <w:r w:rsidRPr="00DD77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программа, планы, разнообразные информационные материалы.</w:t>
      </w:r>
    </w:p>
    <w:p w14:paraId="55BD19BF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реализации программы является её выполнение, обучение с применением новых информационных технологий, методической литературы, где в доступной форме описаны  формы, методы, приёмы, умения, навыки работы с детьми по вокалу. </w:t>
      </w:r>
    </w:p>
    <w:p w14:paraId="52919545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Дидактическое обеспечение: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памятки, рекомендации и мультимедийные материалы.</w:t>
      </w:r>
    </w:p>
    <w:p w14:paraId="36184C96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       Материально-техническое обеспечение:</w:t>
      </w:r>
    </w:p>
    <w:p w14:paraId="5D3EEC22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осуществления воспитательно-образовательного процесса</w:t>
      </w:r>
    </w:p>
    <w:p w14:paraId="51F5C5CB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воспитанниками необходим ряд компонентов, обеспечивающих его</w:t>
      </w:r>
    </w:p>
    <w:p w14:paraId="5CB1D6BC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эффективность:</w:t>
      </w:r>
    </w:p>
    <w:p w14:paraId="2D87C9E8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учебных и служебных помещений (зала для проведения репетиционных занятий, сцены, гардероба, санитарных комнат);</w:t>
      </w:r>
    </w:p>
    <w:p w14:paraId="4D599A6E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стулья;</w:t>
      </w:r>
    </w:p>
    <w:p w14:paraId="01863CF1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маты, гимнастические коврики;</w:t>
      </w:r>
    </w:p>
    <w:p w14:paraId="15DC87E6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кубы различных форм;</w:t>
      </w:r>
    </w:p>
    <w:p w14:paraId="48564BB0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зеркала, грим;</w:t>
      </w:r>
    </w:p>
    <w:p w14:paraId="31A268B5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реквизиты, костюмы;</w:t>
      </w:r>
    </w:p>
    <w:p w14:paraId="3E97A7BE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ширмы (стационарные, передвижные);</w:t>
      </w:r>
    </w:p>
    <w:p w14:paraId="5B0B0282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аудио - аппаратура, аудио - записи;</w:t>
      </w:r>
    </w:p>
    <w:p w14:paraId="506C10F0" w14:textId="77777777" w:rsidR="00DD77EA" w:rsidRPr="00DD77EA" w:rsidRDefault="00DD77EA" w:rsidP="00DD77EA">
      <w:pPr>
        <w:tabs>
          <w:tab w:val="left" w:pos="0"/>
          <w:tab w:val="left" w:pos="142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 - фонд записей постановок и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выступлений;.</w:t>
      </w:r>
      <w:proofErr w:type="gramEnd"/>
    </w:p>
    <w:p w14:paraId="5CD2AD9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фортепиано;</w:t>
      </w:r>
    </w:p>
    <w:p w14:paraId="195B457E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для прослушивания музыкальных записей;</w:t>
      </w:r>
    </w:p>
    <w:p w14:paraId="5D85A400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колонки;</w:t>
      </w:r>
    </w:p>
    <w:p w14:paraId="6AF17ACD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микрофоны;</w:t>
      </w:r>
    </w:p>
    <w:p w14:paraId="4D00EC67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ноутбук</w:t>
      </w:r>
    </w:p>
    <w:p w14:paraId="377A14D8" w14:textId="77777777" w:rsidR="00DD77EA" w:rsidRPr="00DD77EA" w:rsidRDefault="00DD77EA" w:rsidP="00DD77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Внешние связи: </w:t>
      </w: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образовательными учреждениями, учреждениями культуры (музеи, театры).</w:t>
      </w:r>
    </w:p>
    <w:p w14:paraId="617E6BBF" w14:textId="77777777" w:rsidR="00DD77EA" w:rsidRPr="00DD77EA" w:rsidRDefault="00DD77EA" w:rsidP="00DD7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F870F4" w14:textId="77777777" w:rsidR="00DD77EA" w:rsidRPr="00DD77EA" w:rsidRDefault="00DD77EA" w:rsidP="00DD77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7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2.6. Список используемой литературы.</w:t>
      </w:r>
    </w:p>
    <w:p w14:paraId="5B12101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Афанасенко Е.Х.,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Клюнеева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Шишова К.Б.,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Коняшов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Детский</w:t>
      </w:r>
    </w:p>
    <w:p w14:paraId="5EFF245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театр: программы, разработки, рекомендации. - Волгоград:</w:t>
      </w:r>
    </w:p>
    <w:p w14:paraId="7D21A7A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2009.</w:t>
      </w:r>
    </w:p>
    <w:p w14:paraId="0F294BD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Горбина Е.В. В театре нашем для вас поём и пляшем. Музыкальные</w:t>
      </w:r>
    </w:p>
    <w:p w14:paraId="3E4E79E7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сказки-спектакли для школьников. Янаев В.Х., Куров В.Н.- Ярославль:</w:t>
      </w:r>
    </w:p>
    <w:p w14:paraId="63A758C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 Холдинг, 2001.</w:t>
      </w:r>
    </w:p>
    <w:p w14:paraId="2604A2A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Маркидонов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Авторская учебная программа по дополнительному</w:t>
      </w:r>
    </w:p>
    <w:p w14:paraId="1AE1BA6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 Детский музыкальный театр в школе. Для учащихся 1-11</w:t>
      </w:r>
    </w:p>
    <w:p w14:paraId="60B8454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 - Иркутск, 2004.</w:t>
      </w:r>
    </w:p>
    <w:p w14:paraId="1845879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Фомина О.А. Детский музыкальный театр, как одна из эффективных форм</w:t>
      </w:r>
    </w:p>
    <w:p w14:paraId="3E6E549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интеграционного художественного образования.- Рязань:</w:t>
      </w:r>
    </w:p>
    <w:p w14:paraId="29AFDDF4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ДЮЦХТ, 2011.</w:t>
      </w:r>
    </w:p>
    <w:p w14:paraId="5AE29CD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Юргенштейн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Песни-сценки театру </w:t>
      </w:r>
      <w:proofErr w:type="gram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ступеньки.-</w:t>
      </w:r>
      <w:proofErr w:type="gram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СПб.: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Астерион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14:paraId="42A82E69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 для обучающихся</w:t>
      </w:r>
    </w:p>
    <w:p w14:paraId="49095C7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Алянский Ю. Азбука театра.- М.: Современник, 1998.</w:t>
      </w:r>
    </w:p>
    <w:p w14:paraId="072D37C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Грузина И.В. Праздники в начальной школе. - М.: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-школа, 2000.</w:t>
      </w:r>
    </w:p>
    <w:p w14:paraId="6CC141A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Круглый год./ Сост. А.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Некрылова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Правда, 1991.</w:t>
      </w:r>
    </w:p>
    <w:p w14:paraId="4D01842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внешкольного досуга./ Сост. В. Шашина. - Ростов на Дону:</w:t>
      </w:r>
    </w:p>
    <w:p w14:paraId="4E36D09C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Феникс, 2002.</w:t>
      </w:r>
    </w:p>
    <w:p w14:paraId="27EDDCB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Тарасов Л. Музыка в семье муз. – Ленинград: Детская литература, 1985.</w:t>
      </w:r>
    </w:p>
    <w:p w14:paraId="6B3955D5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Устное творчество народа./ Сост. В. Аникин. - М., 1978.</w:t>
      </w:r>
    </w:p>
    <w:p w14:paraId="119EC82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Четырнадцать нестандартных моделей детского досуга./ Сост. Е. Смолина.</w:t>
      </w:r>
    </w:p>
    <w:p w14:paraId="1371A96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–Волгоград: Учитель, 2001.</w:t>
      </w:r>
    </w:p>
    <w:p w14:paraId="0A7DC75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 для педагога</w:t>
      </w:r>
    </w:p>
    <w:p w14:paraId="1654268D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Захаров В.Е. Мастерство актера и режиссера. - М.: Искусство, 1969.</w:t>
      </w:r>
    </w:p>
    <w:p w14:paraId="3557A493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Короб чудес./ Сост. Л.И. </w:t>
      </w:r>
      <w:proofErr w:type="spellStart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Глизерная</w:t>
      </w:r>
      <w:proofErr w:type="spellEnd"/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.- Чебоксары: КЛИО, 1997.</w:t>
      </w:r>
    </w:p>
    <w:p w14:paraId="7E515B7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Сац Н.И. Дети приходят в театр. - М.: Искусство, 1961.</w:t>
      </w:r>
    </w:p>
    <w:p w14:paraId="122EC9B0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Станиславский К.С. Моя жизнь в искусстве. - М.: Искусство,1954.</w:t>
      </w:r>
    </w:p>
    <w:p w14:paraId="27FC165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Станиславский К.С. Сборник сочинений. - М.: Искусство, 1954.</w:t>
      </w:r>
    </w:p>
    <w:p w14:paraId="0CF0EFC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6. Эфрос А.В. Репетиция - любовь моя. - М., 1993.</w:t>
      </w:r>
    </w:p>
    <w:p w14:paraId="122C652A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и информационные ресурсы</w:t>
      </w:r>
    </w:p>
    <w:p w14:paraId="4C31BFFE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Единая коллекция цифровых образовательных ресурсов -http://school-</w:t>
      </w:r>
    </w:p>
    <w:p w14:paraId="2B9F54E8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collection.edu.ru/</w:t>
      </w:r>
    </w:p>
    <w:p w14:paraId="1A8915C2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 система "Единое окно доступа к образовательным</w:t>
      </w:r>
    </w:p>
    <w:p w14:paraId="18148646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ресурсам" - http://window.edu.ru/</w:t>
      </w:r>
    </w:p>
    <w:p w14:paraId="666FFA41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Образовательный портал "Внешкольник" -http://vneshkolnik.ru/</w:t>
      </w:r>
    </w:p>
    <w:p w14:paraId="70E06CB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Сайт о дополнительном (внешкольном) образовании -http://dop-</w:t>
      </w:r>
    </w:p>
    <w:p w14:paraId="6CB8D31F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obrazovanie.com</w:t>
      </w:r>
    </w:p>
    <w:p w14:paraId="0988304B" w14:textId="77777777" w:rsidR="00DD77EA" w:rsidRPr="00DD77EA" w:rsidRDefault="00DD77EA" w:rsidP="00DD77EA">
      <w:pPr>
        <w:tabs>
          <w:tab w:val="left" w:pos="27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Федеральный портал "Российское образование" -http://www.edu.ru/</w:t>
      </w:r>
    </w:p>
    <w:p w14:paraId="48B1739B" w14:textId="77777777" w:rsidR="00DD77EA" w:rsidRPr="00DD77EA" w:rsidRDefault="00DD77EA" w:rsidP="00DD77EA">
      <w:pPr>
        <w:spacing w:after="20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AACCA4A" w14:textId="77777777" w:rsidR="00DD77EA" w:rsidRPr="00DD77EA" w:rsidRDefault="00DD77EA" w:rsidP="00DD77EA">
      <w:pPr>
        <w:spacing w:after="20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1D94F93" w14:textId="77777777" w:rsidR="00DD77EA" w:rsidRPr="00DD77EA" w:rsidRDefault="00DD77EA" w:rsidP="00DD77EA">
      <w:pPr>
        <w:spacing w:after="20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8CE9A4F" w14:textId="77777777" w:rsidR="00DD77EA" w:rsidRPr="00DD77EA" w:rsidRDefault="00DD77EA" w:rsidP="00DD77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902B5B9" w14:textId="77777777" w:rsidR="00474BDC" w:rsidRDefault="00474BDC"/>
    <w:sectPr w:rsidR="00474BDC" w:rsidSect="00027DAC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ont29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00224F26"/>
    <w:multiLevelType w:val="hybridMultilevel"/>
    <w:tmpl w:val="C220EC88"/>
    <w:lvl w:ilvl="0" w:tplc="DA34A900">
      <w:start w:val="1"/>
      <w:numFmt w:val="decimal"/>
      <w:pStyle w:val="1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247142C"/>
    <w:multiLevelType w:val="hybridMultilevel"/>
    <w:tmpl w:val="2D6E44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9A3C1B"/>
    <w:multiLevelType w:val="hybridMultilevel"/>
    <w:tmpl w:val="4B705A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511C09"/>
    <w:multiLevelType w:val="hybridMultilevel"/>
    <w:tmpl w:val="3EC67D6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25B4047"/>
    <w:multiLevelType w:val="hybridMultilevel"/>
    <w:tmpl w:val="38DA7826"/>
    <w:lvl w:ilvl="0" w:tplc="01E637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FFFFFFFF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51F6024"/>
    <w:multiLevelType w:val="hybridMultilevel"/>
    <w:tmpl w:val="0D5E13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360B6"/>
    <w:multiLevelType w:val="hybridMultilevel"/>
    <w:tmpl w:val="EBBE7CD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7513B67"/>
    <w:multiLevelType w:val="hybridMultilevel"/>
    <w:tmpl w:val="07523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40225272">
    <w:abstractNumId w:val="6"/>
  </w:num>
  <w:num w:numId="2" w16cid:durableId="1877741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695235">
    <w:abstractNumId w:val="11"/>
  </w:num>
  <w:num w:numId="4" w16cid:durableId="2073114526">
    <w:abstractNumId w:val="11"/>
  </w:num>
  <w:num w:numId="5" w16cid:durableId="2132892592">
    <w:abstractNumId w:val="12"/>
  </w:num>
  <w:num w:numId="6" w16cid:durableId="1068654129">
    <w:abstractNumId w:val="12"/>
  </w:num>
  <w:num w:numId="7" w16cid:durableId="592664338">
    <w:abstractNumId w:val="13"/>
  </w:num>
  <w:num w:numId="8" w16cid:durableId="21256126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196777">
    <w:abstractNumId w:val="8"/>
  </w:num>
  <w:num w:numId="10" w16cid:durableId="1015155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152722">
    <w:abstractNumId w:val="9"/>
  </w:num>
  <w:num w:numId="12" w16cid:durableId="1323973276">
    <w:abstractNumId w:val="9"/>
  </w:num>
  <w:num w:numId="13" w16cid:durableId="1278368917">
    <w:abstractNumId w:val="0"/>
  </w:num>
  <w:num w:numId="14" w16cid:durableId="1985697010">
    <w:abstractNumId w:val="0"/>
  </w:num>
  <w:num w:numId="15" w16cid:durableId="609896631">
    <w:abstractNumId w:val="1"/>
  </w:num>
  <w:num w:numId="16" w16cid:durableId="2031225808">
    <w:abstractNumId w:val="1"/>
  </w:num>
  <w:num w:numId="17" w16cid:durableId="1170439601">
    <w:abstractNumId w:val="2"/>
  </w:num>
  <w:num w:numId="18" w16cid:durableId="1308244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976256">
    <w:abstractNumId w:val="3"/>
  </w:num>
  <w:num w:numId="20" w16cid:durableId="363091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594132">
    <w:abstractNumId w:val="7"/>
  </w:num>
  <w:num w:numId="22" w16cid:durableId="1825387961">
    <w:abstractNumId w:val="7"/>
  </w:num>
  <w:num w:numId="23" w16cid:durableId="294260919">
    <w:abstractNumId w:val="4"/>
  </w:num>
  <w:num w:numId="24" w16cid:durableId="917445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4640320">
    <w:abstractNumId w:val="5"/>
  </w:num>
  <w:num w:numId="26" w16cid:durableId="308872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73326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7EA"/>
    <w:rsid w:val="00026945"/>
    <w:rsid w:val="00027DAC"/>
    <w:rsid w:val="000458E9"/>
    <w:rsid w:val="000521FC"/>
    <w:rsid w:val="000C62E2"/>
    <w:rsid w:val="000E218D"/>
    <w:rsid w:val="000E47B1"/>
    <w:rsid w:val="000F54A9"/>
    <w:rsid w:val="00100F7B"/>
    <w:rsid w:val="00102361"/>
    <w:rsid w:val="001511AD"/>
    <w:rsid w:val="00175A3B"/>
    <w:rsid w:val="001B5B4A"/>
    <w:rsid w:val="00254465"/>
    <w:rsid w:val="00255ACB"/>
    <w:rsid w:val="002927E0"/>
    <w:rsid w:val="002D24D3"/>
    <w:rsid w:val="00314744"/>
    <w:rsid w:val="00386AA2"/>
    <w:rsid w:val="00397151"/>
    <w:rsid w:val="003E0473"/>
    <w:rsid w:val="003F0D0C"/>
    <w:rsid w:val="00413FCF"/>
    <w:rsid w:val="00474BDC"/>
    <w:rsid w:val="00477B1D"/>
    <w:rsid w:val="004A2A0A"/>
    <w:rsid w:val="004D08B7"/>
    <w:rsid w:val="004F512B"/>
    <w:rsid w:val="00546D76"/>
    <w:rsid w:val="005811DD"/>
    <w:rsid w:val="00614E04"/>
    <w:rsid w:val="0062188C"/>
    <w:rsid w:val="00655FB0"/>
    <w:rsid w:val="00674343"/>
    <w:rsid w:val="006A657A"/>
    <w:rsid w:val="006F32D0"/>
    <w:rsid w:val="007209AC"/>
    <w:rsid w:val="00774124"/>
    <w:rsid w:val="0079590E"/>
    <w:rsid w:val="007D14CE"/>
    <w:rsid w:val="00836837"/>
    <w:rsid w:val="00847390"/>
    <w:rsid w:val="008873F0"/>
    <w:rsid w:val="008D085A"/>
    <w:rsid w:val="008D7457"/>
    <w:rsid w:val="008E0C06"/>
    <w:rsid w:val="0092306A"/>
    <w:rsid w:val="0092677D"/>
    <w:rsid w:val="0093566B"/>
    <w:rsid w:val="009663B3"/>
    <w:rsid w:val="009B611B"/>
    <w:rsid w:val="009C1979"/>
    <w:rsid w:val="00A066C1"/>
    <w:rsid w:val="00A41C78"/>
    <w:rsid w:val="00A45206"/>
    <w:rsid w:val="00A731DF"/>
    <w:rsid w:val="00A937FB"/>
    <w:rsid w:val="00AF443F"/>
    <w:rsid w:val="00B401C7"/>
    <w:rsid w:val="00B522FB"/>
    <w:rsid w:val="00B64EE1"/>
    <w:rsid w:val="00B740BD"/>
    <w:rsid w:val="00B939C3"/>
    <w:rsid w:val="00BC5479"/>
    <w:rsid w:val="00C10746"/>
    <w:rsid w:val="00C276A2"/>
    <w:rsid w:val="00C44715"/>
    <w:rsid w:val="00CD14F9"/>
    <w:rsid w:val="00D07477"/>
    <w:rsid w:val="00D20544"/>
    <w:rsid w:val="00D630DD"/>
    <w:rsid w:val="00D93FE6"/>
    <w:rsid w:val="00DA5DCF"/>
    <w:rsid w:val="00DB3856"/>
    <w:rsid w:val="00DB6E71"/>
    <w:rsid w:val="00DD77EA"/>
    <w:rsid w:val="00E35041"/>
    <w:rsid w:val="00E5529F"/>
    <w:rsid w:val="00E90037"/>
    <w:rsid w:val="00E9455C"/>
    <w:rsid w:val="00F275E2"/>
    <w:rsid w:val="00F27CB2"/>
    <w:rsid w:val="00F61615"/>
    <w:rsid w:val="00F66703"/>
    <w:rsid w:val="00F86A27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D11B"/>
  <w15:docId w15:val="{62919259-6473-4989-B6F6-D93099AD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D0C"/>
  </w:style>
  <w:style w:type="paragraph" w:styleId="1">
    <w:name w:val="heading 1"/>
    <w:basedOn w:val="a"/>
    <w:next w:val="a"/>
    <w:link w:val="10"/>
    <w:qFormat/>
    <w:rsid w:val="00DD77EA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SimSun" w:hAnsi="Times New Roman" w:cs="Mangal"/>
      <w:b/>
      <w:color w:val="000080"/>
      <w:kern w:val="2"/>
      <w:sz w:val="32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7EA"/>
    <w:rPr>
      <w:rFonts w:ascii="Times New Roman" w:eastAsia="SimSun" w:hAnsi="Times New Roman" w:cs="Mangal"/>
      <w:b/>
      <w:color w:val="000080"/>
      <w:kern w:val="2"/>
      <w:sz w:val="32"/>
      <w:szCs w:val="24"/>
      <w:lang w:val="en-US"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D77EA"/>
  </w:style>
  <w:style w:type="character" w:customStyle="1" w:styleId="12">
    <w:name w:val="Гиперссылка1"/>
    <w:basedOn w:val="a0"/>
    <w:uiPriority w:val="99"/>
    <w:semiHidden/>
    <w:unhideWhenUsed/>
    <w:rsid w:val="00DD77E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D77EA"/>
    <w:rPr>
      <w:color w:val="800080"/>
      <w:u w:val="single"/>
    </w:rPr>
  </w:style>
  <w:style w:type="paragraph" w:styleId="a3">
    <w:name w:val="Normal (Web)"/>
    <w:basedOn w:val="a"/>
    <w:uiPriority w:val="99"/>
    <w:semiHidden/>
    <w:unhideWhenUsed/>
    <w:rsid w:val="00D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77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D77E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77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D77EA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semiHidden/>
    <w:unhideWhenUsed/>
    <w:qFormat/>
    <w:rsid w:val="00D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DD77E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DD77E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ab">
    <w:name w:val="Текст выноски Знак"/>
    <w:basedOn w:val="a0"/>
    <w:link w:val="aa"/>
    <w:uiPriority w:val="99"/>
    <w:semiHidden/>
    <w:rsid w:val="00DD77EA"/>
    <w:rPr>
      <w:rFonts w:ascii="Tahoma" w:eastAsia="Calibri" w:hAnsi="Tahoma" w:cs="Tahoma"/>
      <w:sz w:val="16"/>
      <w:szCs w:val="16"/>
      <w:lang w:eastAsia="zh-CN"/>
    </w:rPr>
  </w:style>
  <w:style w:type="character" w:customStyle="1" w:styleId="ac">
    <w:name w:val="Без интервала Знак"/>
    <w:link w:val="ad"/>
    <w:uiPriority w:val="1"/>
    <w:locked/>
    <w:rsid w:val="00DD77EA"/>
  </w:style>
  <w:style w:type="paragraph" w:styleId="ad">
    <w:name w:val="No Spacing"/>
    <w:link w:val="ac"/>
    <w:uiPriority w:val="1"/>
    <w:qFormat/>
    <w:rsid w:val="00DD77EA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DD77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uiPriority w:val="99"/>
    <w:rsid w:val="00DD77EA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2"/>
      <w:sz w:val="24"/>
      <w:szCs w:val="20"/>
      <w:lang w:eastAsia="ru-RU"/>
    </w:rPr>
  </w:style>
  <w:style w:type="paragraph" w:customStyle="1" w:styleId="Default">
    <w:name w:val="Default"/>
    <w:uiPriority w:val="99"/>
    <w:rsid w:val="00DD7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DD77EA"/>
    <w:pPr>
      <w:suppressAutoHyphens/>
      <w:spacing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zh-CN"/>
    </w:rPr>
  </w:style>
  <w:style w:type="paragraph" w:customStyle="1" w:styleId="110">
    <w:name w:val="Заголовок 11"/>
    <w:basedOn w:val="a"/>
    <w:uiPriority w:val="1"/>
    <w:qFormat/>
    <w:rsid w:val="00DD77EA"/>
    <w:pPr>
      <w:widowControl w:val="0"/>
      <w:autoSpaceDE w:val="0"/>
      <w:autoSpaceDN w:val="0"/>
      <w:spacing w:after="0" w:line="240" w:lineRule="auto"/>
      <w:ind w:left="22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77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">
    <w:name w:val="Обычный (веб)2"/>
    <w:basedOn w:val="a"/>
    <w:uiPriority w:val="99"/>
    <w:rsid w:val="00DD77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0">
    <w:name w:val="Без интервала2"/>
    <w:uiPriority w:val="99"/>
    <w:rsid w:val="00DD77EA"/>
    <w:pPr>
      <w:suppressAutoHyphens/>
      <w:spacing w:after="0" w:line="240" w:lineRule="auto"/>
    </w:pPr>
    <w:rPr>
      <w:rFonts w:ascii="Calibri" w:eastAsia="font296" w:hAnsi="Calibri" w:cs="Arial"/>
      <w:szCs w:val="24"/>
      <w:lang w:eastAsia="ru-RU" w:bidi="hi-IN"/>
    </w:rPr>
  </w:style>
  <w:style w:type="paragraph" w:customStyle="1" w:styleId="15">
    <w:name w:val="Обычный1"/>
    <w:uiPriority w:val="99"/>
    <w:rsid w:val="00DD77EA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c17">
    <w:name w:val="c17"/>
    <w:basedOn w:val="a"/>
    <w:uiPriority w:val="99"/>
    <w:rsid w:val="00D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D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15"/>
    <w:uiPriority w:val="99"/>
    <w:rsid w:val="00DD77E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b/>
      <w:i/>
      <w:kern w:val="32"/>
      <w:sz w:val="24"/>
      <w:szCs w:val="20"/>
    </w:rPr>
  </w:style>
  <w:style w:type="character" w:customStyle="1" w:styleId="af">
    <w:name w:val="Основной текст_"/>
    <w:link w:val="17"/>
    <w:locked/>
    <w:rsid w:val="00DD77EA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7">
    <w:name w:val="Основной текст1"/>
    <w:basedOn w:val="a"/>
    <w:link w:val="af"/>
    <w:rsid w:val="00DD77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8"/>
    </w:rPr>
  </w:style>
  <w:style w:type="character" w:customStyle="1" w:styleId="c1">
    <w:name w:val="c1"/>
    <w:qFormat/>
    <w:rsid w:val="00DD77EA"/>
    <w:rPr>
      <w:color w:val="000000"/>
      <w:lang w:val="ru-RU" w:bidi="ar-SA"/>
    </w:rPr>
  </w:style>
  <w:style w:type="character" w:customStyle="1" w:styleId="18">
    <w:name w:val="Текст выноски Знак1"/>
    <w:basedOn w:val="a0"/>
    <w:uiPriority w:val="99"/>
    <w:semiHidden/>
    <w:rsid w:val="00DD77E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19">
    <w:name w:val="Строгий1"/>
    <w:rsid w:val="00DD77EA"/>
    <w:rPr>
      <w:b/>
      <w:bCs/>
    </w:rPr>
  </w:style>
  <w:style w:type="character" w:customStyle="1" w:styleId="productproperty-nameinner">
    <w:name w:val="productproperty-nameinner"/>
    <w:basedOn w:val="a0"/>
    <w:rsid w:val="00DD77EA"/>
  </w:style>
  <w:style w:type="character" w:customStyle="1" w:styleId="c13">
    <w:name w:val="c13"/>
    <w:basedOn w:val="a0"/>
    <w:rsid w:val="00DD77EA"/>
  </w:style>
  <w:style w:type="character" w:customStyle="1" w:styleId="c6">
    <w:name w:val="c6"/>
    <w:basedOn w:val="a0"/>
    <w:rsid w:val="00DD77EA"/>
  </w:style>
  <w:style w:type="character" w:customStyle="1" w:styleId="c21">
    <w:name w:val="c21"/>
    <w:basedOn w:val="a0"/>
    <w:rsid w:val="00DD77EA"/>
  </w:style>
  <w:style w:type="character" w:customStyle="1" w:styleId="c27">
    <w:name w:val="c27"/>
    <w:basedOn w:val="a0"/>
    <w:rsid w:val="00DD77EA"/>
  </w:style>
  <w:style w:type="character" w:customStyle="1" w:styleId="c67">
    <w:name w:val="c67"/>
    <w:basedOn w:val="a0"/>
    <w:rsid w:val="00DD77EA"/>
  </w:style>
  <w:style w:type="character" w:customStyle="1" w:styleId="10pt">
    <w:name w:val="Основной текст + 10 pt"/>
    <w:aliases w:val="Интервал 0 pt"/>
    <w:rsid w:val="00DD77EA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styleId="af0">
    <w:name w:val="Emphasis"/>
    <w:basedOn w:val="a0"/>
    <w:uiPriority w:val="20"/>
    <w:qFormat/>
    <w:rsid w:val="00DD77EA"/>
    <w:rPr>
      <w:i/>
      <w:iCs/>
    </w:rPr>
  </w:style>
  <w:style w:type="character" w:styleId="af1">
    <w:name w:val="Hyperlink"/>
    <w:basedOn w:val="a0"/>
    <w:uiPriority w:val="99"/>
    <w:semiHidden/>
    <w:unhideWhenUsed/>
    <w:rsid w:val="00DD77E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D77E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4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107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07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98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89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A5DD-3B33-4F5E-B681-52CF80B3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39</Pages>
  <Words>17784</Words>
  <Characters>101374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MetoKab8-1</cp:lastModifiedBy>
  <cp:revision>5</cp:revision>
  <dcterms:created xsi:type="dcterms:W3CDTF">2023-09-07T07:45:00Z</dcterms:created>
  <dcterms:modified xsi:type="dcterms:W3CDTF">2025-10-24T07:06:00Z</dcterms:modified>
</cp:coreProperties>
</file>